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D85" w:rsidRPr="00ED0D85" w:rsidRDefault="00ED0D85" w:rsidP="00ED0D85">
      <w:pPr>
        <w:spacing w:line="360" w:lineRule="auto"/>
        <w:jc w:val="center"/>
        <w:rPr>
          <w:rFonts w:ascii="Times New Roman" w:hAnsi="Times New Roman" w:cs="Times New Roman"/>
          <w:sz w:val="48"/>
          <w:szCs w:val="48"/>
        </w:rPr>
      </w:pPr>
      <w:r w:rsidRPr="00ED0D85">
        <w:rPr>
          <w:rFonts w:ascii="Times New Roman" w:hAnsi="Times New Roman" w:cs="Times New Roman"/>
          <w:sz w:val="48"/>
          <w:szCs w:val="48"/>
        </w:rPr>
        <w:t>Expense Tracker</w:t>
      </w:r>
    </w:p>
    <w:p w:rsidR="0057156B" w:rsidRDefault="0057156B" w:rsidP="00ED0D85">
      <w:pPr>
        <w:spacing w:line="360" w:lineRule="auto"/>
        <w:ind w:firstLine="720"/>
        <w:jc w:val="both"/>
        <w:rPr>
          <w:b/>
          <w:i/>
          <w:color w:val="000000"/>
          <w:sz w:val="18"/>
          <w:szCs w:val="18"/>
        </w:rPr>
        <w:sectPr w:rsidR="0057156B" w:rsidSect="00666B4A">
          <w:pgSz w:w="12240" w:h="15840"/>
          <w:pgMar w:top="1080" w:right="907" w:bottom="1440" w:left="907" w:header="720" w:footer="720" w:gutter="0"/>
          <w:cols w:space="720"/>
          <w:docGrid w:linePitch="360"/>
        </w:sectPr>
      </w:pPr>
    </w:p>
    <w:p w:rsidR="00ED0D85" w:rsidRDefault="00ED0D85" w:rsidP="00ED0D85">
      <w:pPr>
        <w:spacing w:line="360" w:lineRule="auto"/>
        <w:ind w:firstLine="720"/>
        <w:jc w:val="both"/>
        <w:rPr>
          <w:rFonts w:ascii="Times New Roman" w:hAnsi="Times New Roman" w:cs="Times New Roman"/>
          <w:b/>
          <w:sz w:val="18"/>
          <w:szCs w:val="18"/>
        </w:rPr>
      </w:pPr>
      <w:r>
        <w:rPr>
          <w:b/>
          <w:i/>
          <w:color w:val="000000"/>
          <w:sz w:val="18"/>
          <w:szCs w:val="18"/>
        </w:rPr>
        <w:lastRenderedPageBreak/>
        <w:t>Abstract</w:t>
      </w:r>
      <w:r w:rsidRPr="00ED0D85">
        <w:rPr>
          <w:rFonts w:ascii="Times New Roman" w:hAnsi="Times New Roman" w:cs="Times New Roman"/>
          <w:b/>
          <w:i/>
          <w:color w:val="000000"/>
          <w:sz w:val="18"/>
          <w:szCs w:val="18"/>
        </w:rPr>
        <w:t>—</w:t>
      </w:r>
      <w:r w:rsidRPr="00ED0D85">
        <w:rPr>
          <w:rFonts w:ascii="Times New Roman" w:hAnsi="Times New Roman" w:cs="Times New Roman"/>
          <w:b/>
          <w:sz w:val="18"/>
          <w:szCs w:val="18"/>
        </w:rPr>
        <w:t xml:space="preserve"> </w:t>
      </w:r>
      <w:r w:rsidRPr="00ED0D85">
        <w:rPr>
          <w:rFonts w:ascii="Times New Roman" w:hAnsi="Times New Roman" w:cs="Times New Roman"/>
          <w:b/>
          <w:sz w:val="18"/>
          <w:szCs w:val="18"/>
        </w:rPr>
        <w:t xml:space="preserve">The project entitled </w:t>
      </w:r>
      <w:r>
        <w:rPr>
          <w:rFonts w:ascii="Times New Roman" w:hAnsi="Times New Roman" w:cs="Times New Roman"/>
          <w:b/>
          <w:sz w:val="18"/>
          <w:szCs w:val="18"/>
        </w:rPr>
        <w:t>“Expense Tracker “was</w:t>
      </w:r>
      <w:r w:rsidRPr="00ED0D85">
        <w:rPr>
          <w:rFonts w:ascii="Times New Roman" w:hAnsi="Times New Roman" w:cs="Times New Roman"/>
          <w:b/>
          <w:sz w:val="18"/>
          <w:szCs w:val="18"/>
        </w:rPr>
        <w:t xml:space="preserve"> developed using </w:t>
      </w:r>
      <w:r>
        <w:rPr>
          <w:rFonts w:ascii="Times New Roman" w:hAnsi="Times New Roman" w:cs="Times New Roman"/>
          <w:b/>
          <w:sz w:val="18"/>
          <w:szCs w:val="18"/>
        </w:rPr>
        <w:t xml:space="preserve">the </w:t>
      </w:r>
      <w:r w:rsidRPr="00ED0D85">
        <w:rPr>
          <w:rFonts w:ascii="Times New Roman" w:hAnsi="Times New Roman" w:cs="Times New Roman"/>
          <w:b/>
          <w:sz w:val="18"/>
          <w:szCs w:val="18"/>
        </w:rPr>
        <w:t xml:space="preserve">Android Studio framework. Here XML with Java as the front </w:t>
      </w:r>
      <w:r>
        <w:rPr>
          <w:rFonts w:ascii="Times New Roman" w:hAnsi="Times New Roman" w:cs="Times New Roman"/>
          <w:b/>
          <w:sz w:val="18"/>
          <w:szCs w:val="18"/>
        </w:rPr>
        <w:t>end</w:t>
      </w:r>
      <w:r w:rsidRPr="00ED0D85">
        <w:rPr>
          <w:rFonts w:ascii="Times New Roman" w:hAnsi="Times New Roman" w:cs="Times New Roman"/>
          <w:b/>
          <w:sz w:val="18"/>
          <w:szCs w:val="18"/>
        </w:rPr>
        <w:t xml:space="preserve"> and SQLite server as the back end.</w:t>
      </w:r>
      <w:r>
        <w:rPr>
          <w:rFonts w:ascii="Times New Roman" w:hAnsi="Times New Roman" w:cs="Times New Roman"/>
          <w:b/>
          <w:sz w:val="18"/>
          <w:szCs w:val="18"/>
        </w:rPr>
        <w:t xml:space="preserve"> </w:t>
      </w:r>
      <w:r w:rsidRPr="00ED0D85">
        <w:rPr>
          <w:rFonts w:ascii="Times New Roman" w:hAnsi="Times New Roman" w:cs="Times New Roman"/>
          <w:b/>
          <w:color w:val="262626" w:themeColor="text1" w:themeTint="D9"/>
          <w:sz w:val="18"/>
          <w:szCs w:val="18"/>
        </w:rPr>
        <w:t xml:space="preserve">The Rapid growth of </w:t>
      </w:r>
      <w:r>
        <w:rPr>
          <w:rFonts w:ascii="Times New Roman" w:hAnsi="Times New Roman" w:cs="Times New Roman"/>
          <w:b/>
          <w:color w:val="262626" w:themeColor="text1" w:themeTint="D9"/>
          <w:sz w:val="18"/>
          <w:szCs w:val="18"/>
        </w:rPr>
        <w:t>Android</w:t>
      </w:r>
      <w:r w:rsidRPr="00ED0D85">
        <w:rPr>
          <w:rFonts w:ascii="Times New Roman" w:hAnsi="Times New Roman" w:cs="Times New Roman"/>
          <w:b/>
          <w:color w:val="262626" w:themeColor="text1" w:themeTint="D9"/>
          <w:sz w:val="18"/>
          <w:szCs w:val="18"/>
        </w:rPr>
        <w:t xml:space="preserve"> applications is creating a great impact on our lives. The aim of this System is will keep track of Income-Expense of </w:t>
      </w:r>
      <w:r>
        <w:rPr>
          <w:rFonts w:ascii="Times New Roman" w:hAnsi="Times New Roman" w:cs="Times New Roman"/>
          <w:b/>
          <w:color w:val="262626" w:themeColor="text1" w:themeTint="D9"/>
          <w:sz w:val="18"/>
          <w:szCs w:val="18"/>
        </w:rPr>
        <w:t>people on day to day basis</w:t>
      </w:r>
      <w:r w:rsidRPr="00ED0D85">
        <w:rPr>
          <w:rFonts w:ascii="Times New Roman" w:hAnsi="Times New Roman" w:cs="Times New Roman"/>
          <w:b/>
          <w:color w:val="262626" w:themeColor="text1" w:themeTint="D9"/>
          <w:sz w:val="18"/>
          <w:szCs w:val="18"/>
        </w:rPr>
        <w:t xml:space="preserve"> </w:t>
      </w:r>
      <w:r w:rsidRPr="00ED0D85">
        <w:rPr>
          <w:rFonts w:ascii="Times New Roman" w:hAnsi="Times New Roman" w:cs="Times New Roman"/>
          <w:b/>
          <w:color w:val="262626" w:themeColor="text1" w:themeTint="D9"/>
          <w:sz w:val="18"/>
          <w:szCs w:val="18"/>
          <w:shd w:val="clear" w:color="auto" w:fill="FFFFFF"/>
        </w:rPr>
        <w:t xml:space="preserve">using this application user can set </w:t>
      </w:r>
      <w:r>
        <w:rPr>
          <w:rFonts w:ascii="Times New Roman" w:hAnsi="Times New Roman" w:cs="Times New Roman"/>
          <w:b/>
          <w:color w:val="262626" w:themeColor="text1" w:themeTint="D9"/>
          <w:sz w:val="18"/>
          <w:szCs w:val="18"/>
          <w:shd w:val="clear" w:color="auto" w:fill="FFFFFF"/>
        </w:rPr>
        <w:t xml:space="preserve">a </w:t>
      </w:r>
      <w:r w:rsidRPr="00ED0D85">
        <w:rPr>
          <w:rFonts w:ascii="Times New Roman" w:hAnsi="Times New Roman" w:cs="Times New Roman"/>
          <w:b/>
          <w:color w:val="262626" w:themeColor="text1" w:themeTint="D9"/>
          <w:sz w:val="18"/>
          <w:szCs w:val="18"/>
          <w:shd w:val="clear" w:color="auto" w:fill="FFFFFF"/>
        </w:rPr>
        <w:t xml:space="preserve">monthly expense limit according to the expenses made in </w:t>
      </w:r>
      <w:r>
        <w:rPr>
          <w:rFonts w:ascii="Times New Roman" w:hAnsi="Times New Roman" w:cs="Times New Roman"/>
          <w:b/>
          <w:color w:val="262626" w:themeColor="text1" w:themeTint="D9"/>
          <w:sz w:val="18"/>
          <w:szCs w:val="18"/>
          <w:shd w:val="clear" w:color="auto" w:fill="FFFFFF"/>
        </w:rPr>
        <w:t xml:space="preserve">the </w:t>
      </w:r>
      <w:r w:rsidRPr="00ED0D85">
        <w:rPr>
          <w:rFonts w:ascii="Times New Roman" w:hAnsi="Times New Roman" w:cs="Times New Roman"/>
          <w:b/>
          <w:color w:val="262626" w:themeColor="text1" w:themeTint="D9"/>
          <w:sz w:val="18"/>
          <w:szCs w:val="18"/>
          <w:shd w:val="clear" w:color="auto" w:fill="FFFFFF"/>
        </w:rPr>
        <w:t xml:space="preserve">specified category, If </w:t>
      </w:r>
      <w:r>
        <w:rPr>
          <w:rFonts w:ascii="Times New Roman" w:hAnsi="Times New Roman" w:cs="Times New Roman"/>
          <w:b/>
          <w:color w:val="262626" w:themeColor="text1" w:themeTint="D9"/>
          <w:sz w:val="18"/>
          <w:szCs w:val="18"/>
          <w:shd w:val="clear" w:color="auto" w:fill="FFFFFF"/>
        </w:rPr>
        <w:t xml:space="preserve">the </w:t>
      </w:r>
      <w:r w:rsidRPr="00ED0D85">
        <w:rPr>
          <w:rFonts w:ascii="Times New Roman" w:hAnsi="Times New Roman" w:cs="Times New Roman"/>
          <w:b/>
          <w:color w:val="262626" w:themeColor="text1" w:themeTint="D9"/>
          <w:sz w:val="18"/>
          <w:szCs w:val="18"/>
          <w:shd w:val="clear" w:color="auto" w:fill="FFFFFF"/>
        </w:rPr>
        <w:t xml:space="preserve">user </w:t>
      </w:r>
      <w:r>
        <w:rPr>
          <w:rFonts w:ascii="Times New Roman" w:hAnsi="Times New Roman" w:cs="Times New Roman"/>
          <w:b/>
          <w:color w:val="262626" w:themeColor="text1" w:themeTint="D9"/>
          <w:sz w:val="18"/>
          <w:szCs w:val="18"/>
          <w:shd w:val="clear" w:color="auto" w:fill="FFFFFF"/>
        </w:rPr>
        <w:t>exceeds</w:t>
      </w:r>
      <w:r w:rsidRPr="00ED0D85">
        <w:rPr>
          <w:rFonts w:ascii="Times New Roman" w:hAnsi="Times New Roman" w:cs="Times New Roman"/>
          <w:b/>
          <w:color w:val="262626" w:themeColor="text1" w:themeTint="D9"/>
          <w:sz w:val="18"/>
          <w:szCs w:val="18"/>
          <w:shd w:val="clear" w:color="auto" w:fill="FFFFFF"/>
        </w:rPr>
        <w:t xml:space="preserve"> that monthly expense limit in </w:t>
      </w:r>
      <w:r>
        <w:rPr>
          <w:rFonts w:ascii="Times New Roman" w:hAnsi="Times New Roman" w:cs="Times New Roman"/>
          <w:b/>
          <w:color w:val="262626" w:themeColor="text1" w:themeTint="D9"/>
          <w:sz w:val="18"/>
          <w:szCs w:val="18"/>
          <w:shd w:val="clear" w:color="auto" w:fill="FFFFFF"/>
        </w:rPr>
        <w:t xml:space="preserve">a </w:t>
      </w:r>
      <w:r w:rsidRPr="00ED0D85">
        <w:rPr>
          <w:rFonts w:ascii="Times New Roman" w:hAnsi="Times New Roman" w:cs="Times New Roman"/>
          <w:b/>
          <w:color w:val="262626" w:themeColor="text1" w:themeTint="D9"/>
          <w:sz w:val="18"/>
          <w:szCs w:val="18"/>
          <w:shd w:val="clear" w:color="auto" w:fill="FFFFFF"/>
        </w:rPr>
        <w:t xml:space="preserve">specified category system automatically </w:t>
      </w:r>
      <w:r>
        <w:rPr>
          <w:rFonts w:ascii="Times New Roman" w:hAnsi="Times New Roman" w:cs="Times New Roman"/>
          <w:b/>
          <w:color w:val="262626" w:themeColor="text1" w:themeTint="D9"/>
          <w:sz w:val="18"/>
          <w:szCs w:val="18"/>
          <w:shd w:val="clear" w:color="auto" w:fill="FFFFFF"/>
        </w:rPr>
        <w:t>produces</w:t>
      </w:r>
      <w:r w:rsidRPr="00ED0D85">
        <w:rPr>
          <w:rFonts w:ascii="Times New Roman" w:hAnsi="Times New Roman" w:cs="Times New Roman"/>
          <w:b/>
          <w:color w:val="262626" w:themeColor="text1" w:themeTint="D9"/>
          <w:sz w:val="18"/>
          <w:szCs w:val="18"/>
          <w:shd w:val="clear" w:color="auto" w:fill="FFFFFF"/>
        </w:rPr>
        <w:t xml:space="preserve"> the alert. </w:t>
      </w:r>
      <w:r>
        <w:rPr>
          <w:rFonts w:ascii="Times New Roman" w:hAnsi="Times New Roman" w:cs="Times New Roman"/>
          <w:b/>
          <w:color w:val="262626" w:themeColor="text1" w:themeTint="D9"/>
          <w:sz w:val="18"/>
          <w:szCs w:val="18"/>
          <w:shd w:val="clear" w:color="auto" w:fill="FFFFFF"/>
        </w:rPr>
        <w:t>The daily</w:t>
      </w:r>
      <w:r w:rsidRPr="00ED0D85">
        <w:rPr>
          <w:rFonts w:ascii="Times New Roman" w:hAnsi="Times New Roman" w:cs="Times New Roman"/>
          <w:b/>
          <w:color w:val="262626" w:themeColor="text1" w:themeTint="D9"/>
          <w:sz w:val="18"/>
          <w:szCs w:val="18"/>
          <w:shd w:val="clear" w:color="auto" w:fill="FFFFFF"/>
        </w:rPr>
        <w:t xml:space="preserve"> expense tracking System will generate </w:t>
      </w:r>
      <w:r>
        <w:rPr>
          <w:rFonts w:ascii="Times New Roman" w:hAnsi="Times New Roman" w:cs="Times New Roman"/>
          <w:b/>
          <w:color w:val="262626" w:themeColor="text1" w:themeTint="D9"/>
          <w:sz w:val="18"/>
          <w:szCs w:val="18"/>
          <w:shd w:val="clear" w:color="auto" w:fill="FFFFFF"/>
        </w:rPr>
        <w:t>an overall</w:t>
      </w:r>
      <w:r w:rsidRPr="00ED0D85">
        <w:rPr>
          <w:rFonts w:ascii="Times New Roman" w:hAnsi="Times New Roman" w:cs="Times New Roman"/>
          <w:b/>
          <w:color w:val="262626" w:themeColor="text1" w:themeTint="D9"/>
          <w:sz w:val="18"/>
          <w:szCs w:val="18"/>
          <w:shd w:val="clear" w:color="auto" w:fill="FFFFFF"/>
        </w:rPr>
        <w:t xml:space="preserve"> report at the end of </w:t>
      </w:r>
      <w:r>
        <w:rPr>
          <w:rFonts w:ascii="Times New Roman" w:hAnsi="Times New Roman" w:cs="Times New Roman"/>
          <w:b/>
          <w:color w:val="262626" w:themeColor="text1" w:themeTint="D9"/>
          <w:sz w:val="18"/>
          <w:szCs w:val="18"/>
          <w:shd w:val="clear" w:color="auto" w:fill="FFFFFF"/>
        </w:rPr>
        <w:t>the month. This helps the</w:t>
      </w:r>
      <w:r w:rsidRPr="00ED0D85">
        <w:rPr>
          <w:rFonts w:ascii="Times New Roman" w:hAnsi="Times New Roman" w:cs="Times New Roman"/>
          <w:b/>
          <w:color w:val="262626" w:themeColor="text1" w:themeTint="D9"/>
          <w:sz w:val="18"/>
          <w:szCs w:val="18"/>
          <w:shd w:val="clear" w:color="auto" w:fill="FFFFFF"/>
        </w:rPr>
        <w:t xml:space="preserve"> </w:t>
      </w:r>
      <w:r>
        <w:rPr>
          <w:rFonts w:ascii="Times New Roman" w:hAnsi="Times New Roman" w:cs="Times New Roman"/>
          <w:b/>
          <w:color w:val="262626" w:themeColor="text1" w:themeTint="D9"/>
          <w:sz w:val="18"/>
          <w:szCs w:val="18"/>
          <w:shd w:val="clear" w:color="auto" w:fill="FFFFFF"/>
        </w:rPr>
        <w:t>users</w:t>
      </w:r>
      <w:r w:rsidRPr="00ED0D85">
        <w:rPr>
          <w:rFonts w:ascii="Times New Roman" w:hAnsi="Times New Roman" w:cs="Times New Roman"/>
          <w:b/>
          <w:color w:val="262626" w:themeColor="text1" w:themeTint="D9"/>
          <w:sz w:val="18"/>
          <w:szCs w:val="18"/>
          <w:shd w:val="clear" w:color="auto" w:fill="FFFFFF"/>
        </w:rPr>
        <w:t xml:space="preserve"> to keep track of their expenses and determine whether they are spending as per their set budget.</w:t>
      </w:r>
      <w:r>
        <w:rPr>
          <w:rFonts w:ascii="Times New Roman" w:hAnsi="Times New Roman" w:cs="Times New Roman"/>
          <w:b/>
          <w:color w:val="262626" w:themeColor="text1" w:themeTint="D9"/>
          <w:sz w:val="18"/>
          <w:szCs w:val="18"/>
          <w:shd w:val="clear" w:color="auto" w:fill="FFFFFF"/>
        </w:rPr>
        <w:t xml:space="preserve"> </w:t>
      </w:r>
      <w:r w:rsidRPr="00ED0D85">
        <w:rPr>
          <w:rFonts w:ascii="Times New Roman" w:hAnsi="Times New Roman" w:cs="Times New Roman"/>
          <w:b/>
          <w:color w:val="262626" w:themeColor="text1" w:themeTint="D9"/>
          <w:sz w:val="18"/>
          <w:szCs w:val="18"/>
          <w:shd w:val="clear" w:color="auto" w:fill="FFFFFF"/>
        </w:rPr>
        <w:t xml:space="preserve">And this app also </w:t>
      </w:r>
      <w:r>
        <w:rPr>
          <w:rFonts w:ascii="Times New Roman" w:hAnsi="Times New Roman" w:cs="Times New Roman"/>
          <w:b/>
          <w:color w:val="262626" w:themeColor="text1" w:themeTint="D9"/>
          <w:sz w:val="18"/>
          <w:szCs w:val="18"/>
          <w:shd w:val="clear" w:color="auto" w:fill="FFFFFF"/>
        </w:rPr>
        <w:t>allows</w:t>
      </w:r>
      <w:r w:rsidRPr="00ED0D85">
        <w:rPr>
          <w:rFonts w:ascii="Times New Roman" w:hAnsi="Times New Roman" w:cs="Times New Roman"/>
          <w:b/>
          <w:color w:val="262626" w:themeColor="text1" w:themeTint="D9"/>
          <w:sz w:val="18"/>
          <w:szCs w:val="18"/>
          <w:shd w:val="clear" w:color="auto" w:fill="FFFFFF"/>
        </w:rPr>
        <w:t xml:space="preserve"> other user</w:t>
      </w:r>
      <w:r>
        <w:rPr>
          <w:rFonts w:ascii="Times New Roman" w:hAnsi="Times New Roman" w:cs="Times New Roman"/>
          <w:b/>
          <w:color w:val="262626" w:themeColor="text1" w:themeTint="D9"/>
          <w:sz w:val="18"/>
          <w:szCs w:val="18"/>
          <w:shd w:val="clear" w:color="auto" w:fill="FFFFFF"/>
        </w:rPr>
        <w:t>s</w:t>
      </w:r>
      <w:r w:rsidRPr="00ED0D85">
        <w:rPr>
          <w:rFonts w:ascii="Times New Roman" w:hAnsi="Times New Roman" w:cs="Times New Roman"/>
          <w:b/>
          <w:color w:val="262626" w:themeColor="text1" w:themeTint="D9"/>
          <w:sz w:val="18"/>
          <w:szCs w:val="18"/>
          <w:shd w:val="clear" w:color="auto" w:fill="FFFFFF"/>
        </w:rPr>
        <w:t xml:space="preserve"> to suggest activities such that the user can accept the suggestion or neglect it.</w:t>
      </w:r>
      <w:r>
        <w:rPr>
          <w:rFonts w:ascii="Times New Roman" w:hAnsi="Times New Roman" w:cs="Times New Roman"/>
          <w:b/>
          <w:color w:val="262626" w:themeColor="text1" w:themeTint="D9"/>
          <w:sz w:val="18"/>
          <w:szCs w:val="18"/>
          <w:shd w:val="clear" w:color="auto" w:fill="FFFFFF"/>
        </w:rPr>
        <w:t xml:space="preserve"> </w:t>
      </w:r>
      <w:r w:rsidRPr="00ED0D85">
        <w:rPr>
          <w:rFonts w:ascii="Times New Roman" w:hAnsi="Times New Roman" w:cs="Times New Roman"/>
          <w:b/>
          <w:color w:val="262626" w:themeColor="text1" w:themeTint="D9"/>
          <w:sz w:val="18"/>
          <w:szCs w:val="18"/>
          <w:shd w:val="clear" w:color="auto" w:fill="FFFFFF"/>
        </w:rPr>
        <w:t xml:space="preserve">Using </w:t>
      </w:r>
      <w:proofErr w:type="gramStart"/>
      <w:r w:rsidRPr="00ED0D85">
        <w:rPr>
          <w:rFonts w:ascii="Times New Roman" w:hAnsi="Times New Roman" w:cs="Times New Roman"/>
          <w:b/>
          <w:color w:val="262626" w:themeColor="text1" w:themeTint="D9"/>
          <w:sz w:val="18"/>
          <w:szCs w:val="18"/>
          <w:shd w:val="clear" w:color="auto" w:fill="FFFFFF"/>
        </w:rPr>
        <w:t xml:space="preserve">this app </w:t>
      </w:r>
      <w:r>
        <w:rPr>
          <w:rFonts w:ascii="Times New Roman" w:hAnsi="Times New Roman" w:cs="Times New Roman"/>
          <w:b/>
          <w:color w:val="262626" w:themeColor="text1" w:themeTint="D9"/>
          <w:sz w:val="18"/>
          <w:szCs w:val="18"/>
          <w:shd w:val="clear" w:color="auto" w:fill="FFFFFF"/>
        </w:rPr>
        <w:t>users</w:t>
      </w:r>
      <w:proofErr w:type="gramEnd"/>
      <w:r w:rsidRPr="00ED0D85">
        <w:rPr>
          <w:rFonts w:ascii="Times New Roman" w:hAnsi="Times New Roman" w:cs="Times New Roman"/>
          <w:b/>
          <w:color w:val="262626" w:themeColor="text1" w:themeTint="D9"/>
          <w:sz w:val="18"/>
          <w:szCs w:val="18"/>
          <w:shd w:val="clear" w:color="auto" w:fill="FFFFFF"/>
        </w:rPr>
        <w:t xml:space="preserve"> can </w:t>
      </w:r>
      <w:r>
        <w:rPr>
          <w:rFonts w:ascii="Times New Roman" w:hAnsi="Times New Roman" w:cs="Times New Roman"/>
          <w:b/>
          <w:color w:val="262626" w:themeColor="text1" w:themeTint="D9"/>
          <w:sz w:val="18"/>
          <w:szCs w:val="18"/>
          <w:shd w:val="clear" w:color="auto" w:fill="FFFFFF"/>
        </w:rPr>
        <w:t>schedule activities</w:t>
      </w:r>
      <w:r w:rsidRPr="00ED0D85">
        <w:rPr>
          <w:rFonts w:ascii="Times New Roman" w:hAnsi="Times New Roman" w:cs="Times New Roman"/>
          <w:b/>
          <w:color w:val="262626" w:themeColor="text1" w:themeTint="D9"/>
          <w:sz w:val="18"/>
          <w:szCs w:val="18"/>
          <w:shd w:val="clear" w:color="auto" w:fill="FFFFFF"/>
        </w:rPr>
        <w:t xml:space="preserve"> and </w:t>
      </w:r>
      <w:r>
        <w:rPr>
          <w:rFonts w:ascii="Times New Roman" w:hAnsi="Times New Roman" w:cs="Times New Roman"/>
          <w:b/>
          <w:color w:val="262626" w:themeColor="text1" w:themeTint="D9"/>
          <w:sz w:val="18"/>
          <w:szCs w:val="18"/>
          <w:shd w:val="clear" w:color="auto" w:fill="FFFFFF"/>
        </w:rPr>
        <w:t>set</w:t>
      </w:r>
      <w:r w:rsidRPr="00ED0D85">
        <w:rPr>
          <w:rFonts w:ascii="Times New Roman" w:hAnsi="Times New Roman" w:cs="Times New Roman"/>
          <w:b/>
          <w:color w:val="262626" w:themeColor="text1" w:themeTint="D9"/>
          <w:sz w:val="18"/>
          <w:szCs w:val="18"/>
          <w:shd w:val="clear" w:color="auto" w:fill="FFFFFF"/>
        </w:rPr>
        <w:t xml:space="preserve"> </w:t>
      </w:r>
      <w:r>
        <w:rPr>
          <w:rFonts w:ascii="Times New Roman" w:hAnsi="Times New Roman" w:cs="Times New Roman"/>
          <w:b/>
          <w:color w:val="262626" w:themeColor="text1" w:themeTint="D9"/>
          <w:sz w:val="18"/>
          <w:szCs w:val="18"/>
          <w:shd w:val="clear" w:color="auto" w:fill="FFFFFF"/>
        </w:rPr>
        <w:t>reminders</w:t>
      </w:r>
      <w:r w:rsidRPr="00ED0D85">
        <w:rPr>
          <w:rFonts w:ascii="Times New Roman" w:hAnsi="Times New Roman" w:cs="Times New Roman"/>
          <w:b/>
          <w:color w:val="262626" w:themeColor="text1" w:themeTint="D9"/>
          <w:sz w:val="18"/>
          <w:szCs w:val="18"/>
          <w:shd w:val="clear" w:color="auto" w:fill="FFFFFF"/>
        </w:rPr>
        <w:t xml:space="preserve"> so that application </w:t>
      </w:r>
      <w:r>
        <w:rPr>
          <w:rFonts w:ascii="Times New Roman" w:hAnsi="Times New Roman" w:cs="Times New Roman"/>
          <w:b/>
          <w:color w:val="262626" w:themeColor="text1" w:themeTint="D9"/>
          <w:sz w:val="18"/>
          <w:szCs w:val="18"/>
          <w:shd w:val="clear" w:color="auto" w:fill="FFFFFF"/>
        </w:rPr>
        <w:t>gives</w:t>
      </w:r>
      <w:r w:rsidRPr="00ED0D85">
        <w:rPr>
          <w:rFonts w:ascii="Times New Roman" w:hAnsi="Times New Roman" w:cs="Times New Roman"/>
          <w:b/>
          <w:color w:val="262626" w:themeColor="text1" w:themeTint="D9"/>
          <w:sz w:val="18"/>
          <w:szCs w:val="18"/>
          <w:shd w:val="clear" w:color="auto" w:fill="FFFFFF"/>
        </w:rPr>
        <w:t xml:space="preserve"> </w:t>
      </w:r>
      <w:r>
        <w:rPr>
          <w:rFonts w:ascii="Times New Roman" w:hAnsi="Times New Roman" w:cs="Times New Roman"/>
          <w:b/>
          <w:color w:val="262626" w:themeColor="text1" w:themeTint="D9"/>
          <w:sz w:val="18"/>
          <w:szCs w:val="18"/>
          <w:shd w:val="clear" w:color="auto" w:fill="FFFFFF"/>
        </w:rPr>
        <w:t>alerts</w:t>
      </w:r>
      <w:r w:rsidRPr="00ED0D85">
        <w:rPr>
          <w:rFonts w:ascii="Times New Roman" w:hAnsi="Times New Roman" w:cs="Times New Roman"/>
          <w:b/>
          <w:color w:val="262626" w:themeColor="text1" w:themeTint="D9"/>
          <w:sz w:val="18"/>
          <w:szCs w:val="18"/>
          <w:shd w:val="clear" w:color="auto" w:fill="FFFFFF"/>
        </w:rPr>
        <w:t xml:space="preserve"> to </w:t>
      </w:r>
      <w:r>
        <w:rPr>
          <w:rFonts w:ascii="Times New Roman" w:hAnsi="Times New Roman" w:cs="Times New Roman"/>
          <w:b/>
          <w:color w:val="262626" w:themeColor="text1" w:themeTint="D9"/>
          <w:sz w:val="18"/>
          <w:szCs w:val="18"/>
          <w:shd w:val="clear" w:color="auto" w:fill="FFFFFF"/>
        </w:rPr>
        <w:t xml:space="preserve">the </w:t>
      </w:r>
      <w:r w:rsidRPr="00ED0D85">
        <w:rPr>
          <w:rFonts w:ascii="Times New Roman" w:hAnsi="Times New Roman" w:cs="Times New Roman"/>
          <w:b/>
          <w:color w:val="262626" w:themeColor="text1" w:themeTint="D9"/>
          <w:sz w:val="18"/>
          <w:szCs w:val="18"/>
          <w:shd w:val="clear" w:color="auto" w:fill="FFFFFF"/>
        </w:rPr>
        <w:t xml:space="preserve">user </w:t>
      </w:r>
      <w:r>
        <w:rPr>
          <w:rFonts w:ascii="Times New Roman" w:hAnsi="Times New Roman" w:cs="Times New Roman"/>
          <w:b/>
          <w:color w:val="262626" w:themeColor="text1" w:themeTint="D9"/>
          <w:sz w:val="18"/>
          <w:szCs w:val="18"/>
          <w:shd w:val="clear" w:color="auto" w:fill="FFFFFF"/>
        </w:rPr>
        <w:t>in</w:t>
      </w:r>
      <w:r w:rsidRPr="00ED0D85">
        <w:rPr>
          <w:rFonts w:ascii="Times New Roman" w:hAnsi="Times New Roman" w:cs="Times New Roman"/>
          <w:b/>
          <w:color w:val="262626" w:themeColor="text1" w:themeTint="D9"/>
          <w:sz w:val="18"/>
          <w:szCs w:val="18"/>
          <w:shd w:val="clear" w:color="auto" w:fill="FFFFFF"/>
        </w:rPr>
        <w:t xml:space="preserve"> </w:t>
      </w:r>
      <w:r>
        <w:rPr>
          <w:rFonts w:ascii="Times New Roman" w:hAnsi="Times New Roman" w:cs="Times New Roman"/>
          <w:b/>
          <w:color w:val="262626" w:themeColor="text1" w:themeTint="D9"/>
          <w:sz w:val="18"/>
          <w:szCs w:val="18"/>
          <w:shd w:val="clear" w:color="auto" w:fill="FFFFFF"/>
        </w:rPr>
        <w:t xml:space="preserve">an </w:t>
      </w:r>
      <w:r w:rsidRPr="00ED0D85">
        <w:rPr>
          <w:rFonts w:ascii="Times New Roman" w:hAnsi="Times New Roman" w:cs="Times New Roman"/>
          <w:b/>
          <w:color w:val="262626" w:themeColor="text1" w:themeTint="D9"/>
          <w:sz w:val="18"/>
          <w:szCs w:val="18"/>
          <w:shd w:val="clear" w:color="auto" w:fill="FFFFFF"/>
        </w:rPr>
        <w:t>efficient manner. This application will be a solution for so many people. In this Project</w:t>
      </w:r>
      <w:r>
        <w:rPr>
          <w:rFonts w:ascii="Times New Roman" w:hAnsi="Times New Roman" w:cs="Times New Roman"/>
          <w:b/>
          <w:color w:val="262626" w:themeColor="text1" w:themeTint="D9"/>
          <w:sz w:val="18"/>
          <w:szCs w:val="18"/>
          <w:shd w:val="clear" w:color="auto" w:fill="FFFFFF"/>
        </w:rPr>
        <w:t>,</w:t>
      </w:r>
      <w:r w:rsidRPr="00ED0D85">
        <w:rPr>
          <w:rFonts w:ascii="Times New Roman" w:hAnsi="Times New Roman" w:cs="Times New Roman"/>
          <w:b/>
          <w:color w:val="262626" w:themeColor="text1" w:themeTint="D9"/>
          <w:sz w:val="18"/>
          <w:szCs w:val="18"/>
          <w:shd w:val="clear" w:color="auto" w:fill="FFFFFF"/>
        </w:rPr>
        <w:t xml:space="preserve"> we </w:t>
      </w:r>
      <w:r w:rsidRPr="00ED0D85">
        <w:rPr>
          <w:rFonts w:ascii="Times New Roman" w:hAnsi="Times New Roman" w:cs="Times New Roman"/>
          <w:b/>
          <w:color w:val="262626" w:themeColor="text1" w:themeTint="D9"/>
          <w:sz w:val="18"/>
          <w:szCs w:val="18"/>
          <w:shd w:val="clear" w:color="auto" w:fill="FFFFFF"/>
        </w:rPr>
        <w:t xml:space="preserve">will provide a new idea to the people so that they can track and manage </w:t>
      </w:r>
      <w:r>
        <w:rPr>
          <w:rFonts w:ascii="Times New Roman" w:hAnsi="Times New Roman" w:cs="Times New Roman"/>
          <w:b/>
          <w:color w:val="262626" w:themeColor="text1" w:themeTint="D9"/>
          <w:sz w:val="18"/>
          <w:szCs w:val="18"/>
          <w:shd w:val="clear" w:color="auto" w:fill="FFFFFF"/>
        </w:rPr>
        <w:t xml:space="preserve">their </w:t>
      </w:r>
      <w:r w:rsidRPr="00ED0D85">
        <w:rPr>
          <w:rFonts w:ascii="Times New Roman" w:hAnsi="Times New Roman" w:cs="Times New Roman"/>
          <w:b/>
          <w:color w:val="262626" w:themeColor="text1" w:themeTint="D9"/>
          <w:sz w:val="18"/>
          <w:szCs w:val="18"/>
          <w:shd w:val="clear" w:color="auto" w:fill="FFFFFF"/>
        </w:rPr>
        <w:t xml:space="preserve">Schedule </w:t>
      </w:r>
      <w:proofErr w:type="gramStart"/>
      <w:r w:rsidRPr="00ED0D85">
        <w:rPr>
          <w:rFonts w:ascii="Times New Roman" w:hAnsi="Times New Roman" w:cs="Times New Roman"/>
          <w:b/>
          <w:color w:val="262626" w:themeColor="text1" w:themeTint="D9"/>
          <w:sz w:val="18"/>
          <w:szCs w:val="18"/>
          <w:shd w:val="clear" w:color="auto" w:fill="FFFFFF"/>
        </w:rPr>
        <w:t>And</w:t>
      </w:r>
      <w:proofErr w:type="gramEnd"/>
      <w:r w:rsidRPr="00ED0D85">
        <w:rPr>
          <w:rFonts w:ascii="Times New Roman" w:hAnsi="Times New Roman" w:cs="Times New Roman"/>
          <w:b/>
          <w:color w:val="262626" w:themeColor="text1" w:themeTint="D9"/>
          <w:sz w:val="18"/>
          <w:szCs w:val="18"/>
          <w:shd w:val="clear" w:color="auto" w:fill="FFFFFF"/>
        </w:rPr>
        <w:t xml:space="preserve"> </w:t>
      </w:r>
      <w:r>
        <w:rPr>
          <w:rFonts w:ascii="Times New Roman" w:hAnsi="Times New Roman" w:cs="Times New Roman"/>
          <w:b/>
          <w:color w:val="262626" w:themeColor="text1" w:themeTint="D9"/>
          <w:sz w:val="18"/>
          <w:szCs w:val="18"/>
          <w:shd w:val="clear" w:color="auto" w:fill="FFFFFF"/>
        </w:rPr>
        <w:t>Expenses</w:t>
      </w:r>
      <w:r w:rsidRPr="00ED0D85">
        <w:rPr>
          <w:rFonts w:ascii="Times New Roman" w:hAnsi="Times New Roman" w:cs="Times New Roman"/>
          <w:b/>
          <w:color w:val="262626" w:themeColor="text1" w:themeTint="D9"/>
          <w:sz w:val="18"/>
          <w:szCs w:val="18"/>
          <w:shd w:val="clear" w:color="auto" w:fill="FFFFFF"/>
        </w:rPr>
        <w:t xml:space="preserve"> the </w:t>
      </w:r>
      <w:r w:rsidRPr="00ED0D85">
        <w:rPr>
          <w:rFonts w:ascii="Times New Roman" w:hAnsi="Times New Roman" w:cs="Times New Roman"/>
          <w:b/>
          <w:sz w:val="18"/>
          <w:szCs w:val="18"/>
        </w:rPr>
        <w:t>easiest way.</w:t>
      </w:r>
    </w:p>
    <w:p w:rsidR="0057156B" w:rsidRPr="009C259A" w:rsidRDefault="0057156B" w:rsidP="0057156B">
      <w:pPr>
        <w:pStyle w:val="Keywords"/>
      </w:pPr>
      <w:r w:rsidRPr="009C259A">
        <w:t>Keywords—</w:t>
      </w:r>
      <w:r>
        <w:t xml:space="preserve"> </w:t>
      </w:r>
      <w:r w:rsidRPr="0057156B">
        <w:rPr>
          <w:b w:val="0"/>
        </w:rPr>
        <w:t>Expense, Cost, Income,</w:t>
      </w:r>
      <w:r>
        <w:rPr>
          <w:b w:val="0"/>
        </w:rPr>
        <w:t xml:space="preserve"> Monthly limit, Monthly expense.</w:t>
      </w:r>
    </w:p>
    <w:p w:rsidR="0057156B" w:rsidRPr="00ED0D85" w:rsidRDefault="0057156B" w:rsidP="00ED0D85">
      <w:pPr>
        <w:spacing w:line="360" w:lineRule="auto"/>
        <w:ind w:firstLine="720"/>
        <w:jc w:val="both"/>
        <w:rPr>
          <w:rFonts w:ascii="Times New Roman" w:hAnsi="Times New Roman" w:cs="Times New Roman"/>
          <w:b/>
          <w:sz w:val="18"/>
          <w:szCs w:val="18"/>
        </w:rPr>
      </w:pPr>
    </w:p>
    <w:p w:rsidR="0057156B" w:rsidRPr="0057156B" w:rsidRDefault="00B06BB7" w:rsidP="0057156B">
      <w:pPr>
        <w:pStyle w:val="ListParagraph"/>
        <w:numPr>
          <w:ilvl w:val="0"/>
          <w:numId w:val="1"/>
        </w:numPr>
        <w:jc w:val="both"/>
        <w:rPr>
          <w:rStyle w:val="Emphasis"/>
          <w:rFonts w:ascii="Times New Roman" w:hAnsi="Times New Roman" w:cs="Times New Roman"/>
          <w:iCs w:val="0"/>
          <w:sz w:val="20"/>
          <w:szCs w:val="20"/>
        </w:rPr>
      </w:pPr>
      <w:r w:rsidRPr="00B06BB7">
        <w:rPr>
          <w:rStyle w:val="Emphasis"/>
          <w:rFonts w:ascii="Times New Roman" w:hAnsi="Times New Roman" w:cs="Times New Roman"/>
          <w:i w:val="0"/>
          <w:color w:val="000000" w:themeColor="text1"/>
          <w:sz w:val="20"/>
          <w:szCs w:val="20"/>
        </w:rPr>
        <w:t>INTRODUCTION</w:t>
      </w:r>
    </w:p>
    <w:p w:rsidR="00B06BB7" w:rsidRPr="0057156B" w:rsidRDefault="00B06BB7" w:rsidP="007D5AAF">
      <w:pPr>
        <w:jc w:val="both"/>
        <w:rPr>
          <w:rFonts w:ascii="Times New Roman" w:hAnsi="Times New Roman" w:cs="Times New Roman"/>
          <w:i/>
          <w:sz w:val="20"/>
          <w:szCs w:val="20"/>
        </w:rPr>
      </w:pPr>
      <w:r w:rsidRPr="0057156B">
        <w:rPr>
          <w:rFonts w:ascii="Times New Roman" w:hAnsi="Times New Roman" w:cs="Times New Roman"/>
          <w:sz w:val="20"/>
          <w:szCs w:val="20"/>
        </w:rPr>
        <w:t xml:space="preserve">These days, with a fast-paced lifestyle, people tend to overlook their budget planning. Some would spend more than necessary and some might be under-budgeted to buy their necessities because they have spent too much on other stuff. Making sure having a concrete budget planning is crucial so that people would not face any financial issues in the future. The Expenses Tracker System is developed to keep track of users’ spending and make a prediction for their budget monthly. The system should be able to generate reports of their spending and notify users if they have exceeded their budget. The system is designed to be dynamic as it used </w:t>
      </w:r>
      <w:r w:rsidR="001024B3" w:rsidRPr="0057156B">
        <w:rPr>
          <w:rFonts w:ascii="Times New Roman" w:hAnsi="Times New Roman" w:cs="Times New Roman"/>
          <w:sz w:val="20"/>
          <w:szCs w:val="20"/>
        </w:rPr>
        <w:t xml:space="preserve">the </w:t>
      </w:r>
      <w:r w:rsidRPr="0057156B">
        <w:rPr>
          <w:rFonts w:ascii="Times New Roman" w:hAnsi="Times New Roman" w:cs="Times New Roman"/>
          <w:sz w:val="20"/>
          <w:szCs w:val="20"/>
        </w:rPr>
        <w:t xml:space="preserve">least square method to produce the prediction. The system also provides users’ personal information, their income as well as their expenses. </w:t>
      </w:r>
      <w:r w:rsidR="001024B3" w:rsidRPr="0057156B">
        <w:rPr>
          <w:rFonts w:ascii="Times New Roman" w:hAnsi="Times New Roman" w:cs="Times New Roman"/>
          <w:sz w:val="20"/>
          <w:szCs w:val="20"/>
        </w:rPr>
        <w:t>The Expenses</w:t>
      </w:r>
      <w:r w:rsidRPr="0057156B">
        <w:rPr>
          <w:rFonts w:ascii="Times New Roman" w:hAnsi="Times New Roman" w:cs="Times New Roman"/>
          <w:sz w:val="20"/>
          <w:szCs w:val="20"/>
        </w:rPr>
        <w:t xml:space="preserve"> Tracker System will be an approach for people to control their spending better in more efficient ways. Management of finance and accounts </w:t>
      </w:r>
      <w:r w:rsidRPr="0057156B">
        <w:rPr>
          <w:rFonts w:ascii="Times New Roman" w:hAnsi="Times New Roman" w:cs="Times New Roman"/>
          <w:sz w:val="20"/>
          <w:szCs w:val="20"/>
        </w:rPr>
        <w:lastRenderedPageBreak/>
        <w:t xml:space="preserve">has been an actual issue for a long time. People are less likely to keep track of their spending, be it, in </w:t>
      </w:r>
      <w:r w:rsidR="001024B3" w:rsidRPr="0057156B">
        <w:rPr>
          <w:rFonts w:ascii="Times New Roman" w:hAnsi="Times New Roman" w:cs="Times New Roman"/>
          <w:sz w:val="20"/>
          <w:szCs w:val="20"/>
        </w:rPr>
        <w:t>checkbooks</w:t>
      </w:r>
      <w:r w:rsidRPr="0057156B">
        <w:rPr>
          <w:rFonts w:ascii="Times New Roman" w:hAnsi="Times New Roman" w:cs="Times New Roman"/>
          <w:sz w:val="20"/>
          <w:szCs w:val="20"/>
        </w:rPr>
        <w:t xml:space="preserve"> or even spreadsheets. Despite that, </w:t>
      </w:r>
      <w:r w:rsidR="001024B3" w:rsidRPr="0057156B">
        <w:rPr>
          <w:rFonts w:ascii="Times New Roman" w:hAnsi="Times New Roman" w:cs="Times New Roman"/>
          <w:sz w:val="20"/>
          <w:szCs w:val="20"/>
        </w:rPr>
        <w:t>in</w:t>
      </w:r>
      <w:r w:rsidRPr="0057156B">
        <w:rPr>
          <w:rFonts w:ascii="Times New Roman" w:hAnsi="Times New Roman" w:cs="Times New Roman"/>
          <w:sz w:val="20"/>
          <w:szCs w:val="20"/>
        </w:rPr>
        <w:t xml:space="preserve"> recent decades, it has got a new perspective with the advent of modern technologies and the internet which is becoming more and more accessible. Expenses Tracker is a way that can help us to keep up with our spending. Not only that, it can help us pinpoint areas </w:t>
      </w:r>
      <w:r w:rsidR="001024B3" w:rsidRPr="0057156B">
        <w:rPr>
          <w:rFonts w:ascii="Times New Roman" w:hAnsi="Times New Roman" w:cs="Times New Roman"/>
          <w:sz w:val="20"/>
          <w:szCs w:val="20"/>
        </w:rPr>
        <w:t>where</w:t>
      </w:r>
      <w:r w:rsidRPr="0057156B">
        <w:rPr>
          <w:rFonts w:ascii="Times New Roman" w:hAnsi="Times New Roman" w:cs="Times New Roman"/>
          <w:sz w:val="20"/>
          <w:szCs w:val="20"/>
        </w:rPr>
        <w:t xml:space="preserve"> we have been spending and track upcoming bill payments. It is a web-based system that can keep track of their expenses and determine whether they are spending as per their set budget. Potential users need to input the required data such as the expense amount, merchant, category, and date when the expense was made. This mobile system is a </w:t>
      </w:r>
      <w:r w:rsidR="001024B3" w:rsidRPr="0057156B">
        <w:rPr>
          <w:rFonts w:ascii="Times New Roman" w:hAnsi="Times New Roman" w:cs="Times New Roman"/>
          <w:sz w:val="20"/>
          <w:szCs w:val="20"/>
        </w:rPr>
        <w:t>fully</w:t>
      </w:r>
      <w:r w:rsidRPr="0057156B">
        <w:rPr>
          <w:rFonts w:ascii="Times New Roman" w:hAnsi="Times New Roman" w:cs="Times New Roman"/>
          <w:sz w:val="20"/>
          <w:szCs w:val="20"/>
        </w:rPr>
        <w:t xml:space="preserve"> detailed expense tracker tool that will not only help users keep a check on their expenses, but also cut down the unrequired expenses, and thus will help provide a responsible lifestyle.</w:t>
      </w:r>
    </w:p>
    <w:p w:rsidR="001625C9" w:rsidRPr="001625C9" w:rsidRDefault="00F451CF" w:rsidP="00D13C4F">
      <w:pPr>
        <w:pStyle w:val="ListParagraph"/>
        <w:numPr>
          <w:ilvl w:val="0"/>
          <w:numId w:val="2"/>
        </w:numPr>
        <w:spacing w:line="360" w:lineRule="auto"/>
        <w:jc w:val="both"/>
        <w:rPr>
          <w:rStyle w:val="Emphasis"/>
          <w:rFonts w:ascii="Times New Roman" w:hAnsi="Times New Roman" w:cs="Times New Roman"/>
          <w:i w:val="0"/>
          <w:color w:val="000000" w:themeColor="text1"/>
          <w:sz w:val="20"/>
          <w:szCs w:val="20"/>
        </w:rPr>
      </w:pPr>
      <w:r w:rsidRPr="001625C9">
        <w:rPr>
          <w:rStyle w:val="Emphasis"/>
          <w:rFonts w:ascii="Times New Roman" w:hAnsi="Times New Roman" w:cs="Times New Roman"/>
          <w:i w:val="0"/>
          <w:color w:val="000000" w:themeColor="text1"/>
          <w:sz w:val="20"/>
          <w:szCs w:val="20"/>
        </w:rPr>
        <w:t>SYSTEM ANALYSIS</w:t>
      </w:r>
    </w:p>
    <w:p w:rsidR="001625C9" w:rsidRPr="00EE0AEC" w:rsidRDefault="001625C9" w:rsidP="001625C9">
      <w:pPr>
        <w:spacing w:line="360" w:lineRule="auto"/>
        <w:jc w:val="both"/>
        <w:rPr>
          <w:rStyle w:val="Emphasis"/>
          <w:rFonts w:ascii="Times New Roman" w:hAnsi="Times New Roman" w:cs="Times New Roman"/>
          <w:i w:val="0"/>
          <w:color w:val="000000" w:themeColor="text1"/>
          <w:sz w:val="20"/>
          <w:szCs w:val="20"/>
        </w:rPr>
      </w:pPr>
      <w:r w:rsidRPr="00EE0AEC">
        <w:rPr>
          <w:rStyle w:val="Emphasis"/>
          <w:rFonts w:ascii="Times New Roman" w:hAnsi="Times New Roman" w:cs="Times New Roman"/>
          <w:i w:val="0"/>
          <w:color w:val="000000" w:themeColor="text1"/>
          <w:sz w:val="20"/>
          <w:szCs w:val="20"/>
        </w:rPr>
        <w:t xml:space="preserve">It involves </w:t>
      </w:r>
      <w:r w:rsidR="0057156B">
        <w:rPr>
          <w:rStyle w:val="Emphasis"/>
          <w:rFonts w:ascii="Times New Roman" w:hAnsi="Times New Roman" w:cs="Times New Roman"/>
          <w:i w:val="0"/>
          <w:color w:val="000000" w:themeColor="text1"/>
          <w:sz w:val="20"/>
          <w:szCs w:val="20"/>
        </w:rPr>
        <w:t xml:space="preserve">the </w:t>
      </w:r>
      <w:r w:rsidRPr="00EE0AEC">
        <w:rPr>
          <w:rStyle w:val="Emphasis"/>
          <w:rFonts w:ascii="Times New Roman" w:hAnsi="Times New Roman" w:cs="Times New Roman"/>
          <w:i w:val="0"/>
          <w:color w:val="000000" w:themeColor="text1"/>
          <w:sz w:val="20"/>
          <w:szCs w:val="20"/>
        </w:rPr>
        <w:t xml:space="preserve">analysis </w:t>
      </w:r>
      <w:r w:rsidR="0057156B">
        <w:rPr>
          <w:rStyle w:val="Emphasis"/>
          <w:rFonts w:ascii="Times New Roman" w:hAnsi="Times New Roman" w:cs="Times New Roman"/>
          <w:i w:val="0"/>
          <w:color w:val="000000" w:themeColor="text1"/>
          <w:sz w:val="20"/>
          <w:szCs w:val="20"/>
        </w:rPr>
        <w:t xml:space="preserve">of </w:t>
      </w:r>
      <w:r w:rsidRPr="00EE0AEC">
        <w:rPr>
          <w:rStyle w:val="Emphasis"/>
          <w:rFonts w:ascii="Times New Roman" w:hAnsi="Times New Roman" w:cs="Times New Roman"/>
          <w:i w:val="0"/>
          <w:color w:val="000000" w:themeColor="text1"/>
          <w:sz w:val="20"/>
          <w:szCs w:val="20"/>
        </w:rPr>
        <w:t>a procedure or business in order to identify its goals and purposes and create systems and procedures that will achieve them in an efficient way. Use cases are a widely used systems analysis modeling tool for identifying and expressing the functional requirements of a system.</w:t>
      </w:r>
    </w:p>
    <w:p w:rsidR="001625C9" w:rsidRPr="001625C9" w:rsidRDefault="001625C9" w:rsidP="00D13C4F">
      <w:pPr>
        <w:pStyle w:val="ListParagraph"/>
        <w:numPr>
          <w:ilvl w:val="0"/>
          <w:numId w:val="6"/>
        </w:numPr>
        <w:spacing w:line="360" w:lineRule="auto"/>
        <w:jc w:val="both"/>
        <w:rPr>
          <w:rStyle w:val="Emphasis"/>
          <w:rFonts w:ascii="Times New Roman" w:hAnsi="Times New Roman" w:cs="Times New Roman"/>
          <w:i w:val="0"/>
          <w:color w:val="000000" w:themeColor="text1"/>
          <w:sz w:val="20"/>
          <w:szCs w:val="20"/>
        </w:rPr>
      </w:pPr>
      <w:r w:rsidRPr="001625C9">
        <w:rPr>
          <w:rStyle w:val="Emphasis"/>
          <w:rFonts w:ascii="Times New Roman" w:hAnsi="Times New Roman" w:cs="Times New Roman"/>
          <w:i w:val="0"/>
          <w:color w:val="000000" w:themeColor="text1"/>
          <w:sz w:val="20"/>
          <w:szCs w:val="20"/>
        </w:rPr>
        <w:t>Existing system</w:t>
      </w:r>
    </w:p>
    <w:p w:rsidR="001625C9" w:rsidRPr="001625C9" w:rsidRDefault="001625C9" w:rsidP="001625C9">
      <w:pPr>
        <w:spacing w:before="240" w:line="360" w:lineRule="auto"/>
        <w:jc w:val="both"/>
        <w:rPr>
          <w:rFonts w:ascii="Times New Roman" w:hAnsi="Times New Roman" w:cs="Times New Roman"/>
          <w:sz w:val="20"/>
          <w:szCs w:val="20"/>
        </w:rPr>
      </w:pPr>
      <w:r w:rsidRPr="001625C9">
        <w:rPr>
          <w:rFonts w:ascii="Times New Roman" w:hAnsi="Times New Roman" w:cs="Times New Roman"/>
          <w:sz w:val="20"/>
          <w:szCs w:val="20"/>
        </w:rPr>
        <w:t>In existing, we need to maintain the Excel sheets, CSV</w:t>
      </w:r>
      <w:r>
        <w:rPr>
          <w:rFonts w:ascii="Times New Roman" w:hAnsi="Times New Roman" w:cs="Times New Roman"/>
          <w:sz w:val="20"/>
          <w:szCs w:val="20"/>
        </w:rPr>
        <w:t>,</w:t>
      </w:r>
      <w:r w:rsidRPr="001625C9">
        <w:rPr>
          <w:rFonts w:ascii="Times New Roman" w:hAnsi="Times New Roman" w:cs="Times New Roman"/>
          <w:sz w:val="20"/>
          <w:szCs w:val="20"/>
        </w:rPr>
        <w:t xml:space="preserve"> etc. files for the </w:t>
      </w:r>
      <w:r>
        <w:rPr>
          <w:rFonts w:ascii="Times New Roman" w:hAnsi="Times New Roman" w:cs="Times New Roman"/>
          <w:sz w:val="20"/>
          <w:szCs w:val="20"/>
        </w:rPr>
        <w:t>user’s</w:t>
      </w:r>
      <w:r w:rsidRPr="001625C9">
        <w:rPr>
          <w:rFonts w:ascii="Times New Roman" w:hAnsi="Times New Roman" w:cs="Times New Roman"/>
          <w:sz w:val="20"/>
          <w:szCs w:val="20"/>
        </w:rPr>
        <w:t xml:space="preserve"> daily and monthly expenses. </w:t>
      </w:r>
      <w:r>
        <w:rPr>
          <w:rFonts w:ascii="Times New Roman" w:hAnsi="Times New Roman" w:cs="Times New Roman"/>
          <w:sz w:val="20"/>
          <w:szCs w:val="20"/>
        </w:rPr>
        <w:t>Existing</w:t>
      </w:r>
      <w:r w:rsidRPr="001625C9">
        <w:rPr>
          <w:rFonts w:ascii="Times New Roman" w:hAnsi="Times New Roman" w:cs="Times New Roman"/>
          <w:sz w:val="20"/>
          <w:szCs w:val="20"/>
        </w:rPr>
        <w:t xml:space="preserve">, there is no such complete solution to keep track of its daily expenditure easily. To do so a person </w:t>
      </w:r>
      <w:r>
        <w:rPr>
          <w:rFonts w:ascii="Times New Roman" w:hAnsi="Times New Roman" w:cs="Times New Roman"/>
          <w:sz w:val="20"/>
          <w:szCs w:val="20"/>
        </w:rPr>
        <w:t>has</w:t>
      </w:r>
      <w:r w:rsidRPr="001625C9">
        <w:rPr>
          <w:rFonts w:ascii="Times New Roman" w:hAnsi="Times New Roman" w:cs="Times New Roman"/>
          <w:sz w:val="20"/>
          <w:szCs w:val="20"/>
        </w:rPr>
        <w:t xml:space="preserve"> to keep a log in a diary or </w:t>
      </w:r>
      <w:r>
        <w:rPr>
          <w:rFonts w:ascii="Times New Roman" w:hAnsi="Times New Roman" w:cs="Times New Roman"/>
          <w:sz w:val="20"/>
          <w:szCs w:val="20"/>
        </w:rPr>
        <w:t>on</w:t>
      </w:r>
      <w:r w:rsidRPr="001625C9">
        <w:rPr>
          <w:rFonts w:ascii="Times New Roman" w:hAnsi="Times New Roman" w:cs="Times New Roman"/>
          <w:sz w:val="20"/>
          <w:szCs w:val="20"/>
        </w:rPr>
        <w:t xml:space="preserve"> a computer, also all the calculations </w:t>
      </w:r>
      <w:r>
        <w:rPr>
          <w:rFonts w:ascii="Times New Roman" w:hAnsi="Times New Roman" w:cs="Times New Roman"/>
          <w:sz w:val="20"/>
          <w:szCs w:val="20"/>
        </w:rPr>
        <w:t>need</w:t>
      </w:r>
      <w:r w:rsidRPr="001625C9">
        <w:rPr>
          <w:rFonts w:ascii="Times New Roman" w:hAnsi="Times New Roman" w:cs="Times New Roman"/>
          <w:sz w:val="20"/>
          <w:szCs w:val="20"/>
        </w:rPr>
        <w:t xml:space="preserve"> to be done by the user which may sometimes </w:t>
      </w:r>
      <w:r>
        <w:rPr>
          <w:rFonts w:ascii="Times New Roman" w:hAnsi="Times New Roman" w:cs="Times New Roman"/>
          <w:sz w:val="20"/>
          <w:szCs w:val="20"/>
        </w:rPr>
        <w:t>result</w:t>
      </w:r>
      <w:r w:rsidRPr="001625C9">
        <w:rPr>
          <w:rFonts w:ascii="Times New Roman" w:hAnsi="Times New Roman" w:cs="Times New Roman"/>
          <w:sz w:val="20"/>
          <w:szCs w:val="20"/>
        </w:rPr>
        <w:t xml:space="preserve"> in errors leading to losses.</w:t>
      </w:r>
    </w:p>
    <w:p w:rsidR="001625C9" w:rsidRPr="001625C9" w:rsidRDefault="001625C9" w:rsidP="001625C9">
      <w:pPr>
        <w:spacing w:line="360" w:lineRule="auto"/>
        <w:jc w:val="both"/>
        <w:rPr>
          <w:rStyle w:val="Emphasis"/>
          <w:rFonts w:ascii="Times New Roman" w:hAnsi="Times New Roman" w:cs="Times New Roman"/>
          <w:i w:val="0"/>
          <w:color w:val="000000" w:themeColor="text1"/>
          <w:sz w:val="20"/>
          <w:szCs w:val="20"/>
        </w:rPr>
      </w:pPr>
      <w:r w:rsidRPr="001625C9">
        <w:rPr>
          <w:rStyle w:val="Emphasis"/>
          <w:rFonts w:ascii="Times New Roman" w:hAnsi="Times New Roman" w:cs="Times New Roman"/>
          <w:i w:val="0"/>
          <w:color w:val="000000" w:themeColor="text1"/>
          <w:sz w:val="20"/>
          <w:szCs w:val="20"/>
        </w:rPr>
        <w:t xml:space="preserve"> </w:t>
      </w:r>
      <w:r w:rsidRPr="001625C9">
        <w:rPr>
          <w:rStyle w:val="Emphasis"/>
          <w:rFonts w:ascii="Times New Roman" w:hAnsi="Times New Roman" w:cs="Times New Roman"/>
          <w:i w:val="0"/>
          <w:color w:val="000000" w:themeColor="text1"/>
          <w:sz w:val="20"/>
          <w:szCs w:val="20"/>
        </w:rPr>
        <w:t>DISADVANTAGES</w:t>
      </w:r>
    </w:p>
    <w:p w:rsidR="001625C9" w:rsidRPr="001625C9" w:rsidRDefault="001625C9" w:rsidP="00D13C4F">
      <w:pPr>
        <w:pStyle w:val="ListParagraph"/>
        <w:numPr>
          <w:ilvl w:val="0"/>
          <w:numId w:val="4"/>
        </w:numPr>
        <w:spacing w:before="240" w:line="360" w:lineRule="auto"/>
        <w:jc w:val="both"/>
        <w:rPr>
          <w:rFonts w:ascii="Times New Roman" w:hAnsi="Times New Roman" w:cs="Times New Roman"/>
          <w:sz w:val="20"/>
          <w:szCs w:val="20"/>
        </w:rPr>
      </w:pPr>
      <w:r>
        <w:rPr>
          <w:rFonts w:ascii="Times New Roman" w:hAnsi="Times New Roman" w:cs="Times New Roman"/>
          <w:sz w:val="20"/>
          <w:szCs w:val="20"/>
        </w:rPr>
        <w:t>Time-consuming</w:t>
      </w:r>
    </w:p>
    <w:p w:rsidR="001625C9" w:rsidRPr="001625C9" w:rsidRDefault="001625C9" w:rsidP="00D13C4F">
      <w:pPr>
        <w:numPr>
          <w:ilvl w:val="0"/>
          <w:numId w:val="4"/>
        </w:numPr>
        <w:shd w:val="clear" w:color="auto" w:fill="FFFFFF"/>
        <w:suppressAutoHyphens/>
        <w:spacing w:before="280" w:after="280" w:line="360" w:lineRule="auto"/>
        <w:rPr>
          <w:rFonts w:ascii="Times New Roman" w:eastAsia="Times New Roman" w:hAnsi="Times New Roman" w:cs="Times New Roman"/>
          <w:sz w:val="20"/>
          <w:szCs w:val="20"/>
        </w:rPr>
      </w:pPr>
      <w:r w:rsidRPr="001625C9">
        <w:rPr>
          <w:rFonts w:ascii="Times New Roman" w:eastAsia="Times New Roman" w:hAnsi="Times New Roman" w:cs="Times New Roman"/>
          <w:sz w:val="20"/>
          <w:szCs w:val="20"/>
        </w:rPr>
        <w:t>Offline application.</w:t>
      </w:r>
    </w:p>
    <w:p w:rsidR="0057156B" w:rsidRPr="0057156B" w:rsidRDefault="001625C9" w:rsidP="00D13C4F">
      <w:pPr>
        <w:pStyle w:val="ListParagraph"/>
        <w:numPr>
          <w:ilvl w:val="0"/>
          <w:numId w:val="3"/>
        </w:numPr>
        <w:suppressAutoHyphens/>
        <w:spacing w:line="360" w:lineRule="auto"/>
        <w:rPr>
          <w:rFonts w:ascii="Times New Roman" w:eastAsia="Calibri" w:hAnsi="Times New Roman" w:cs="Times New Roman"/>
          <w:b/>
          <w:sz w:val="20"/>
          <w:szCs w:val="20"/>
        </w:rPr>
      </w:pPr>
      <w:r w:rsidRPr="001625C9">
        <w:rPr>
          <w:rFonts w:ascii="Times New Roman" w:eastAsia="Calibri" w:hAnsi="Times New Roman" w:cs="Times New Roman"/>
          <w:sz w:val="20"/>
          <w:szCs w:val="20"/>
        </w:rPr>
        <w:lastRenderedPageBreak/>
        <w:t xml:space="preserve">May get inaccurate results if data is not inserted in </w:t>
      </w:r>
      <w:r>
        <w:rPr>
          <w:rFonts w:ascii="Times New Roman" w:eastAsia="Calibri" w:hAnsi="Times New Roman" w:cs="Times New Roman"/>
          <w:sz w:val="20"/>
          <w:szCs w:val="20"/>
        </w:rPr>
        <w:t xml:space="preserve">the </w:t>
      </w:r>
      <w:r w:rsidRPr="001625C9">
        <w:rPr>
          <w:rFonts w:ascii="Times New Roman" w:eastAsia="Calibri" w:hAnsi="Times New Roman" w:cs="Times New Roman"/>
          <w:sz w:val="20"/>
          <w:szCs w:val="20"/>
        </w:rPr>
        <w:t>correct manner.</w:t>
      </w:r>
    </w:p>
    <w:p w:rsidR="0057156B" w:rsidRDefault="001625C9" w:rsidP="00D13C4F">
      <w:pPr>
        <w:pStyle w:val="ListParagraph"/>
        <w:numPr>
          <w:ilvl w:val="0"/>
          <w:numId w:val="6"/>
        </w:numPr>
        <w:spacing w:line="360" w:lineRule="auto"/>
        <w:jc w:val="both"/>
        <w:rPr>
          <w:rStyle w:val="Emphasis"/>
          <w:rFonts w:ascii="Times New Roman" w:hAnsi="Times New Roman" w:cs="Times New Roman"/>
          <w:i w:val="0"/>
          <w:color w:val="000000" w:themeColor="text1"/>
          <w:sz w:val="20"/>
          <w:szCs w:val="20"/>
        </w:rPr>
      </w:pPr>
      <w:r w:rsidRPr="001625C9">
        <w:rPr>
          <w:rStyle w:val="Emphasis"/>
          <w:rFonts w:ascii="Times New Roman" w:hAnsi="Times New Roman" w:cs="Times New Roman"/>
          <w:i w:val="0"/>
          <w:color w:val="000000" w:themeColor="text1"/>
          <w:sz w:val="20"/>
          <w:szCs w:val="20"/>
        </w:rPr>
        <w:t>Proposed system</w:t>
      </w:r>
    </w:p>
    <w:p w:rsidR="001625C9" w:rsidRPr="0057156B" w:rsidRDefault="007D5AAF" w:rsidP="007D5AAF">
      <w:pPr>
        <w:spacing w:line="360" w:lineRule="auto"/>
        <w:jc w:val="both"/>
        <w:rPr>
          <w:rFonts w:ascii="Times New Roman" w:hAnsi="Times New Roman" w:cs="Times New Roman"/>
          <w:iCs/>
          <w:color w:val="000000" w:themeColor="text1"/>
          <w:sz w:val="20"/>
          <w:szCs w:val="20"/>
        </w:rPr>
      </w:pPr>
      <w:proofErr w:type="spellStart"/>
      <w:r>
        <w:rPr>
          <w:rFonts w:ascii="Times New Roman" w:hAnsi="Times New Roman" w:cs="Times New Roman"/>
          <w:sz w:val="20"/>
          <w:szCs w:val="20"/>
        </w:rPr>
        <w:t>s</w:t>
      </w:r>
      <w:r w:rsidR="001625C9" w:rsidRPr="0057156B">
        <w:rPr>
          <w:rFonts w:ascii="Times New Roman" w:hAnsi="Times New Roman" w:cs="Times New Roman"/>
          <w:sz w:val="20"/>
          <w:szCs w:val="20"/>
        </w:rPr>
        <w:t>To</w:t>
      </w:r>
      <w:proofErr w:type="spellEnd"/>
      <w:r w:rsidR="001625C9" w:rsidRPr="0057156B">
        <w:rPr>
          <w:rFonts w:ascii="Times New Roman" w:hAnsi="Times New Roman" w:cs="Times New Roman"/>
          <w:sz w:val="20"/>
          <w:szCs w:val="20"/>
        </w:rPr>
        <w:t xml:space="preserve"> reduce manual calculations, we propose an application </w:t>
      </w:r>
      <w:r w:rsidR="001625C9" w:rsidRPr="0057156B">
        <w:rPr>
          <w:rFonts w:ascii="Times New Roman" w:hAnsi="Times New Roman" w:cs="Times New Roman"/>
          <w:sz w:val="20"/>
          <w:szCs w:val="20"/>
        </w:rPr>
        <w:t>that</w:t>
      </w:r>
      <w:r w:rsidR="001625C9" w:rsidRPr="0057156B">
        <w:rPr>
          <w:rFonts w:ascii="Times New Roman" w:hAnsi="Times New Roman" w:cs="Times New Roman"/>
          <w:sz w:val="20"/>
          <w:szCs w:val="20"/>
        </w:rPr>
        <w:t xml:space="preserve"> is developed by Android. This application allows users to maintain a digital automated diary. Each user will be required to register on the system at registration time, the user will be provided </w:t>
      </w:r>
      <w:r w:rsidR="001625C9" w:rsidRPr="0057156B">
        <w:rPr>
          <w:rFonts w:ascii="Times New Roman" w:hAnsi="Times New Roman" w:cs="Times New Roman"/>
          <w:sz w:val="20"/>
          <w:szCs w:val="20"/>
        </w:rPr>
        <w:t xml:space="preserve">an </w:t>
      </w:r>
      <w:r w:rsidR="001625C9" w:rsidRPr="0057156B">
        <w:rPr>
          <w:rFonts w:ascii="Times New Roman" w:hAnsi="Times New Roman" w:cs="Times New Roman"/>
          <w:sz w:val="20"/>
          <w:szCs w:val="20"/>
        </w:rPr>
        <w:t xml:space="preserve">id, which will be used to maintain the record of each unique user.  Expense Tracker application which will keep track of Income-Expense of a user on a </w:t>
      </w:r>
      <w:r w:rsidR="001625C9" w:rsidRPr="0057156B">
        <w:rPr>
          <w:rFonts w:ascii="Times New Roman" w:hAnsi="Times New Roman" w:cs="Times New Roman"/>
          <w:sz w:val="20"/>
          <w:szCs w:val="20"/>
        </w:rPr>
        <w:t>day-to-day</w:t>
      </w:r>
      <w:r w:rsidR="001625C9" w:rsidRPr="0057156B">
        <w:rPr>
          <w:rFonts w:ascii="Times New Roman" w:hAnsi="Times New Roman" w:cs="Times New Roman"/>
          <w:sz w:val="20"/>
          <w:szCs w:val="20"/>
        </w:rPr>
        <w:t xml:space="preserve"> basis. This application takes Income from </w:t>
      </w:r>
      <w:r w:rsidR="001625C9" w:rsidRPr="0057156B">
        <w:rPr>
          <w:rFonts w:ascii="Times New Roman" w:hAnsi="Times New Roman" w:cs="Times New Roman"/>
          <w:sz w:val="20"/>
          <w:szCs w:val="20"/>
        </w:rPr>
        <w:t xml:space="preserve">the </w:t>
      </w:r>
      <w:r w:rsidR="001625C9" w:rsidRPr="0057156B">
        <w:rPr>
          <w:rFonts w:ascii="Times New Roman" w:hAnsi="Times New Roman" w:cs="Times New Roman"/>
          <w:sz w:val="20"/>
          <w:szCs w:val="20"/>
        </w:rPr>
        <w:t xml:space="preserve">user and divides </w:t>
      </w:r>
      <w:r w:rsidR="001625C9" w:rsidRPr="0057156B">
        <w:rPr>
          <w:rFonts w:ascii="Times New Roman" w:hAnsi="Times New Roman" w:cs="Times New Roman"/>
          <w:sz w:val="20"/>
          <w:szCs w:val="20"/>
        </w:rPr>
        <w:t>it into</w:t>
      </w:r>
      <w:r w:rsidR="001625C9" w:rsidRPr="0057156B">
        <w:rPr>
          <w:rFonts w:ascii="Times New Roman" w:hAnsi="Times New Roman" w:cs="Times New Roman"/>
          <w:sz w:val="20"/>
          <w:szCs w:val="20"/>
        </w:rPr>
        <w:t xml:space="preserve"> daily </w:t>
      </w:r>
      <w:r w:rsidR="001625C9" w:rsidRPr="0057156B">
        <w:rPr>
          <w:rFonts w:ascii="Times New Roman" w:hAnsi="Times New Roman" w:cs="Times New Roman"/>
          <w:sz w:val="20"/>
          <w:szCs w:val="20"/>
        </w:rPr>
        <w:t>expenses</w:t>
      </w:r>
      <w:r w:rsidR="001625C9" w:rsidRPr="0057156B">
        <w:rPr>
          <w:rFonts w:ascii="Times New Roman" w:hAnsi="Times New Roman" w:cs="Times New Roman"/>
          <w:sz w:val="20"/>
          <w:szCs w:val="20"/>
        </w:rPr>
        <w:t xml:space="preserve"> allowed. If u exceed that </w:t>
      </w:r>
      <w:r w:rsidR="001625C9" w:rsidRPr="0057156B">
        <w:rPr>
          <w:rFonts w:ascii="Times New Roman" w:hAnsi="Times New Roman" w:cs="Times New Roman"/>
          <w:sz w:val="20"/>
          <w:szCs w:val="20"/>
        </w:rPr>
        <w:t>day’s</w:t>
      </w:r>
      <w:r w:rsidR="001625C9" w:rsidRPr="0057156B">
        <w:rPr>
          <w:rFonts w:ascii="Times New Roman" w:hAnsi="Times New Roman" w:cs="Times New Roman"/>
          <w:sz w:val="20"/>
          <w:szCs w:val="20"/>
        </w:rPr>
        <w:t xml:space="preserve"> expense it will cut </w:t>
      </w:r>
      <w:r w:rsidR="001625C9" w:rsidRPr="0057156B">
        <w:rPr>
          <w:rFonts w:ascii="Times New Roman" w:hAnsi="Times New Roman" w:cs="Times New Roman"/>
          <w:sz w:val="20"/>
          <w:szCs w:val="20"/>
        </w:rPr>
        <w:t>it</w:t>
      </w:r>
      <w:r w:rsidR="001625C9" w:rsidRPr="0057156B">
        <w:rPr>
          <w:rFonts w:ascii="Times New Roman" w:hAnsi="Times New Roman" w:cs="Times New Roman"/>
          <w:sz w:val="20"/>
          <w:szCs w:val="20"/>
        </w:rPr>
        <w:t xml:space="preserve"> from your income and give </w:t>
      </w:r>
      <w:r w:rsidR="001625C9" w:rsidRPr="0057156B">
        <w:rPr>
          <w:rFonts w:ascii="Times New Roman" w:hAnsi="Times New Roman" w:cs="Times New Roman"/>
          <w:sz w:val="20"/>
          <w:szCs w:val="20"/>
        </w:rPr>
        <w:t xml:space="preserve">a </w:t>
      </w:r>
      <w:r w:rsidR="001625C9" w:rsidRPr="0057156B">
        <w:rPr>
          <w:rFonts w:ascii="Times New Roman" w:hAnsi="Times New Roman" w:cs="Times New Roman"/>
          <w:sz w:val="20"/>
          <w:szCs w:val="20"/>
        </w:rPr>
        <w:t xml:space="preserve">new daily expense allowed amount, and if that </w:t>
      </w:r>
      <w:r w:rsidR="001625C9" w:rsidRPr="0057156B">
        <w:rPr>
          <w:rFonts w:ascii="Times New Roman" w:hAnsi="Times New Roman" w:cs="Times New Roman"/>
          <w:sz w:val="20"/>
          <w:szCs w:val="20"/>
        </w:rPr>
        <w:t>day’s</w:t>
      </w:r>
      <w:r w:rsidR="001625C9" w:rsidRPr="0057156B">
        <w:rPr>
          <w:rFonts w:ascii="Times New Roman" w:hAnsi="Times New Roman" w:cs="Times New Roman"/>
          <w:sz w:val="20"/>
          <w:szCs w:val="20"/>
        </w:rPr>
        <w:t xml:space="preserve"> expense is less it will add it in savings. </w:t>
      </w:r>
      <w:r w:rsidR="001625C9" w:rsidRPr="0057156B">
        <w:rPr>
          <w:rFonts w:ascii="Times New Roman" w:hAnsi="Times New Roman" w:cs="Times New Roman"/>
          <w:sz w:val="20"/>
          <w:szCs w:val="20"/>
        </w:rPr>
        <w:t>The expense</w:t>
      </w:r>
      <w:r w:rsidR="001625C9" w:rsidRPr="0057156B">
        <w:rPr>
          <w:rFonts w:ascii="Times New Roman" w:hAnsi="Times New Roman" w:cs="Times New Roman"/>
          <w:sz w:val="20"/>
          <w:szCs w:val="20"/>
        </w:rPr>
        <w:t xml:space="preserve"> tracking application will generate </w:t>
      </w:r>
      <w:r w:rsidR="001625C9" w:rsidRPr="0057156B">
        <w:rPr>
          <w:rFonts w:ascii="Times New Roman" w:hAnsi="Times New Roman" w:cs="Times New Roman"/>
          <w:sz w:val="20"/>
          <w:szCs w:val="20"/>
        </w:rPr>
        <w:t xml:space="preserve">the </w:t>
      </w:r>
      <w:r w:rsidR="001625C9" w:rsidRPr="0057156B">
        <w:rPr>
          <w:rFonts w:ascii="Times New Roman" w:hAnsi="Times New Roman" w:cs="Times New Roman"/>
          <w:sz w:val="20"/>
          <w:szCs w:val="20"/>
        </w:rPr>
        <w:t xml:space="preserve">report at the end of </w:t>
      </w:r>
      <w:r w:rsidR="001625C9" w:rsidRPr="0057156B">
        <w:rPr>
          <w:rFonts w:ascii="Times New Roman" w:hAnsi="Times New Roman" w:cs="Times New Roman"/>
          <w:sz w:val="20"/>
          <w:szCs w:val="20"/>
        </w:rPr>
        <w:t xml:space="preserve">the </w:t>
      </w:r>
      <w:r w:rsidR="001625C9" w:rsidRPr="0057156B">
        <w:rPr>
          <w:rFonts w:ascii="Times New Roman" w:hAnsi="Times New Roman" w:cs="Times New Roman"/>
          <w:sz w:val="20"/>
          <w:szCs w:val="20"/>
        </w:rPr>
        <w:t xml:space="preserve">month to show Income-Expense via multiple graphs.  It will let you add the savings amount which you had saved for some particular Festivals or </w:t>
      </w:r>
      <w:r w:rsidR="001625C9" w:rsidRPr="0057156B">
        <w:rPr>
          <w:rFonts w:ascii="Times New Roman" w:hAnsi="Times New Roman" w:cs="Times New Roman"/>
          <w:sz w:val="20"/>
          <w:szCs w:val="20"/>
        </w:rPr>
        <w:t>days</w:t>
      </w:r>
      <w:r w:rsidR="001625C9" w:rsidRPr="0057156B">
        <w:rPr>
          <w:rFonts w:ascii="Times New Roman" w:hAnsi="Times New Roman" w:cs="Times New Roman"/>
          <w:sz w:val="20"/>
          <w:szCs w:val="20"/>
        </w:rPr>
        <w:t xml:space="preserve"> like </w:t>
      </w:r>
      <w:r w:rsidR="001625C9" w:rsidRPr="0057156B">
        <w:rPr>
          <w:rFonts w:ascii="Times New Roman" w:hAnsi="Times New Roman" w:cs="Times New Roman"/>
          <w:sz w:val="20"/>
          <w:szCs w:val="20"/>
        </w:rPr>
        <w:t>Birthdays</w:t>
      </w:r>
      <w:r w:rsidR="001625C9" w:rsidRPr="0057156B">
        <w:rPr>
          <w:rFonts w:ascii="Times New Roman" w:hAnsi="Times New Roman" w:cs="Times New Roman"/>
          <w:sz w:val="20"/>
          <w:szCs w:val="20"/>
        </w:rPr>
        <w:t xml:space="preserve"> or Anniversary</w:t>
      </w:r>
    </w:p>
    <w:p w:rsidR="001625C9" w:rsidRPr="001625C9" w:rsidRDefault="001625C9" w:rsidP="001625C9">
      <w:pPr>
        <w:spacing w:line="360" w:lineRule="auto"/>
        <w:jc w:val="both"/>
        <w:rPr>
          <w:rStyle w:val="Emphasis"/>
          <w:rFonts w:ascii="Times New Roman" w:hAnsi="Times New Roman" w:cs="Times New Roman"/>
          <w:i w:val="0"/>
          <w:color w:val="000000" w:themeColor="text1"/>
          <w:sz w:val="20"/>
          <w:szCs w:val="20"/>
        </w:rPr>
      </w:pPr>
      <w:r w:rsidRPr="001625C9">
        <w:rPr>
          <w:rStyle w:val="Emphasis"/>
          <w:rFonts w:ascii="Times New Roman" w:hAnsi="Times New Roman" w:cs="Times New Roman"/>
          <w:i w:val="0"/>
          <w:color w:val="000000" w:themeColor="text1"/>
          <w:sz w:val="20"/>
          <w:szCs w:val="20"/>
        </w:rPr>
        <w:t>ADVANTAGES</w:t>
      </w:r>
    </w:p>
    <w:p w:rsidR="00EE0AEC" w:rsidRDefault="001625C9" w:rsidP="00D13C4F">
      <w:pPr>
        <w:numPr>
          <w:ilvl w:val="0"/>
          <w:numId w:val="5"/>
        </w:numPr>
        <w:shd w:val="clear" w:color="auto" w:fill="FFFFFF"/>
        <w:suppressAutoHyphens/>
        <w:spacing w:before="280" w:after="280" w:line="360" w:lineRule="auto"/>
        <w:rPr>
          <w:rFonts w:ascii="Times New Roman" w:eastAsia="Times New Roman" w:hAnsi="Times New Roman" w:cs="Times New Roman"/>
          <w:sz w:val="20"/>
          <w:szCs w:val="20"/>
        </w:rPr>
      </w:pPr>
      <w:r w:rsidRPr="001625C9">
        <w:rPr>
          <w:rFonts w:ascii="Times New Roman" w:eastAsia="Times New Roman" w:hAnsi="Times New Roman" w:cs="Times New Roman"/>
          <w:sz w:val="20"/>
          <w:szCs w:val="20"/>
        </w:rPr>
        <w:t>Builds Discipline and Organization.</w:t>
      </w:r>
    </w:p>
    <w:p w:rsidR="001625C9" w:rsidRPr="00EE0AEC" w:rsidRDefault="001625C9" w:rsidP="00D13C4F">
      <w:pPr>
        <w:numPr>
          <w:ilvl w:val="0"/>
          <w:numId w:val="5"/>
        </w:numPr>
        <w:shd w:val="clear" w:color="auto" w:fill="FFFFFF"/>
        <w:suppressAutoHyphens/>
        <w:spacing w:before="280" w:after="280" w:line="360" w:lineRule="auto"/>
        <w:rPr>
          <w:rFonts w:ascii="Times New Roman" w:eastAsia="Times New Roman" w:hAnsi="Times New Roman" w:cs="Times New Roman"/>
          <w:sz w:val="20"/>
          <w:szCs w:val="20"/>
        </w:rPr>
      </w:pPr>
      <w:r w:rsidRPr="00EE0AEC">
        <w:rPr>
          <w:rFonts w:ascii="Times New Roman" w:eastAsia="Times New Roman" w:hAnsi="Times New Roman" w:cs="Times New Roman"/>
          <w:sz w:val="20"/>
          <w:szCs w:val="20"/>
        </w:rPr>
        <w:t>Forces You to Think About Money.</w:t>
      </w:r>
    </w:p>
    <w:p w:rsidR="001625C9" w:rsidRPr="001625C9" w:rsidRDefault="001625C9" w:rsidP="00D13C4F">
      <w:pPr>
        <w:numPr>
          <w:ilvl w:val="0"/>
          <w:numId w:val="5"/>
        </w:numPr>
        <w:shd w:val="clear" w:color="auto" w:fill="FFFFFF"/>
        <w:suppressAutoHyphens/>
        <w:spacing w:before="280" w:after="280" w:line="360" w:lineRule="auto"/>
        <w:rPr>
          <w:rFonts w:ascii="Times New Roman" w:eastAsia="Times New Roman" w:hAnsi="Times New Roman" w:cs="Times New Roman"/>
          <w:sz w:val="20"/>
          <w:szCs w:val="20"/>
        </w:rPr>
      </w:pPr>
      <w:r w:rsidRPr="001625C9">
        <w:rPr>
          <w:rFonts w:ascii="Times New Roman" w:eastAsia="Times New Roman" w:hAnsi="Times New Roman" w:cs="Times New Roman"/>
          <w:sz w:val="20"/>
          <w:szCs w:val="20"/>
        </w:rPr>
        <w:t>Crisis Prevention.</w:t>
      </w:r>
    </w:p>
    <w:p w:rsidR="001625C9" w:rsidRDefault="001625C9" w:rsidP="00D13C4F">
      <w:pPr>
        <w:numPr>
          <w:ilvl w:val="0"/>
          <w:numId w:val="5"/>
        </w:numPr>
        <w:shd w:val="clear" w:color="auto" w:fill="FFFFFF"/>
        <w:suppressAutoHyphens/>
        <w:spacing w:before="280" w:after="280" w:line="360" w:lineRule="auto"/>
        <w:rPr>
          <w:rFonts w:ascii="Times New Roman" w:eastAsia="Times New Roman" w:hAnsi="Times New Roman" w:cs="Times New Roman"/>
          <w:sz w:val="20"/>
          <w:szCs w:val="20"/>
        </w:rPr>
      </w:pPr>
      <w:r w:rsidRPr="001625C9">
        <w:rPr>
          <w:rFonts w:ascii="Times New Roman" w:eastAsia="Times New Roman" w:hAnsi="Times New Roman" w:cs="Times New Roman"/>
          <w:sz w:val="20"/>
          <w:szCs w:val="20"/>
        </w:rPr>
        <w:t>Budget Planner.</w:t>
      </w:r>
    </w:p>
    <w:p w:rsidR="001625C9" w:rsidRDefault="001625C9" w:rsidP="00D13C4F">
      <w:pPr>
        <w:numPr>
          <w:ilvl w:val="0"/>
          <w:numId w:val="5"/>
        </w:numPr>
        <w:shd w:val="clear" w:color="auto" w:fill="FFFFFF"/>
        <w:suppressAutoHyphens/>
        <w:spacing w:before="280" w:after="280" w:line="360" w:lineRule="auto"/>
        <w:rPr>
          <w:rFonts w:ascii="Times New Roman" w:eastAsia="Times New Roman" w:hAnsi="Times New Roman" w:cs="Times New Roman"/>
          <w:sz w:val="20"/>
          <w:szCs w:val="20"/>
        </w:rPr>
      </w:pPr>
      <w:r w:rsidRPr="001625C9">
        <w:rPr>
          <w:rFonts w:ascii="Times New Roman" w:eastAsia="Times New Roman" w:hAnsi="Times New Roman" w:cs="Times New Roman"/>
          <w:sz w:val="20"/>
          <w:szCs w:val="20"/>
        </w:rPr>
        <w:t>Knowing your spending habits.</w:t>
      </w:r>
    </w:p>
    <w:p w:rsidR="001625C9" w:rsidRPr="001625C9" w:rsidRDefault="001625C9" w:rsidP="00D13C4F">
      <w:pPr>
        <w:pStyle w:val="ListParagraph"/>
        <w:numPr>
          <w:ilvl w:val="0"/>
          <w:numId w:val="6"/>
        </w:numPr>
        <w:spacing w:line="360" w:lineRule="auto"/>
        <w:jc w:val="both"/>
        <w:rPr>
          <w:rStyle w:val="Emphasis"/>
          <w:rFonts w:ascii="Times New Roman" w:hAnsi="Times New Roman" w:cs="Times New Roman"/>
          <w:i w:val="0"/>
          <w:color w:val="000000" w:themeColor="text1"/>
          <w:sz w:val="20"/>
          <w:szCs w:val="20"/>
        </w:rPr>
      </w:pPr>
      <w:r w:rsidRPr="001625C9">
        <w:rPr>
          <w:rStyle w:val="Emphasis"/>
          <w:rFonts w:ascii="Times New Roman" w:hAnsi="Times New Roman" w:cs="Times New Roman"/>
          <w:i w:val="0"/>
          <w:color w:val="000000" w:themeColor="text1"/>
          <w:sz w:val="20"/>
          <w:szCs w:val="20"/>
        </w:rPr>
        <w:t>Behavioral Model</w:t>
      </w:r>
    </w:p>
    <w:p w:rsidR="001625C9" w:rsidRPr="00AD20D6" w:rsidRDefault="001625C9" w:rsidP="00D13C4F">
      <w:pPr>
        <w:pStyle w:val="ListParagraph"/>
        <w:numPr>
          <w:ilvl w:val="0"/>
          <w:numId w:val="8"/>
        </w:numPr>
        <w:spacing w:line="360" w:lineRule="auto"/>
        <w:jc w:val="both"/>
        <w:rPr>
          <w:rStyle w:val="Emphasis"/>
          <w:rFonts w:ascii="Times New Roman" w:hAnsi="Times New Roman" w:cs="Times New Roman"/>
          <w:i w:val="0"/>
          <w:color w:val="000000" w:themeColor="text1"/>
          <w:sz w:val="20"/>
          <w:szCs w:val="20"/>
        </w:rPr>
      </w:pPr>
      <w:r w:rsidRPr="00AD20D6">
        <w:rPr>
          <w:rStyle w:val="Emphasis"/>
          <w:rFonts w:ascii="Times New Roman" w:hAnsi="Times New Roman" w:cs="Times New Roman"/>
          <w:i w:val="0"/>
          <w:color w:val="000000" w:themeColor="text1"/>
          <w:sz w:val="20"/>
          <w:szCs w:val="20"/>
        </w:rPr>
        <w:t>Feasibility Study</w:t>
      </w:r>
    </w:p>
    <w:p w:rsidR="001625C9" w:rsidRPr="008C5EF7" w:rsidRDefault="001625C9" w:rsidP="001625C9">
      <w:pPr>
        <w:spacing w:line="360" w:lineRule="auto"/>
        <w:jc w:val="both"/>
        <w:rPr>
          <w:rStyle w:val="Emphasis"/>
          <w:rFonts w:ascii="Times New Roman" w:hAnsi="Times New Roman" w:cs="Times New Roman"/>
          <w:i w:val="0"/>
          <w:color w:val="000000" w:themeColor="text1"/>
          <w:sz w:val="20"/>
          <w:szCs w:val="20"/>
        </w:rPr>
      </w:pPr>
      <w:r w:rsidRPr="008C5EF7">
        <w:rPr>
          <w:rStyle w:val="Emphasis"/>
          <w:rFonts w:ascii="Times New Roman" w:hAnsi="Times New Roman" w:cs="Times New Roman"/>
          <w:i w:val="0"/>
          <w:color w:val="000000" w:themeColor="text1"/>
          <w:sz w:val="20"/>
          <w:szCs w:val="20"/>
        </w:rPr>
        <w:t xml:space="preserve">A system is feasible system only if it is feasible within limited recourse and time. In this system each and every process can be feasible for the user and also </w:t>
      </w:r>
      <w:r w:rsidR="00AD20D6">
        <w:rPr>
          <w:rStyle w:val="Emphasis"/>
          <w:rFonts w:ascii="Times New Roman" w:hAnsi="Times New Roman" w:cs="Times New Roman"/>
          <w:i w:val="0"/>
          <w:color w:val="000000" w:themeColor="text1"/>
          <w:sz w:val="20"/>
          <w:szCs w:val="20"/>
        </w:rPr>
        <w:t xml:space="preserve">a </w:t>
      </w:r>
      <w:r w:rsidRPr="008C5EF7">
        <w:rPr>
          <w:rStyle w:val="Emphasis"/>
          <w:rFonts w:ascii="Times New Roman" w:hAnsi="Times New Roman" w:cs="Times New Roman"/>
          <w:i w:val="0"/>
          <w:color w:val="000000" w:themeColor="text1"/>
          <w:sz w:val="20"/>
          <w:szCs w:val="20"/>
        </w:rPr>
        <w:t xml:space="preserve">developer. It proved </w:t>
      </w:r>
      <w:r w:rsidR="00AD20D6">
        <w:rPr>
          <w:rStyle w:val="Emphasis"/>
          <w:rFonts w:ascii="Times New Roman" w:hAnsi="Times New Roman" w:cs="Times New Roman"/>
          <w:i w:val="0"/>
          <w:color w:val="000000" w:themeColor="text1"/>
          <w:sz w:val="20"/>
          <w:szCs w:val="20"/>
        </w:rPr>
        <w:t>user-</w:t>
      </w:r>
      <w:r w:rsidR="00AD20D6">
        <w:rPr>
          <w:rStyle w:val="Emphasis"/>
          <w:rFonts w:ascii="Times New Roman" w:hAnsi="Times New Roman" w:cs="Times New Roman"/>
          <w:i w:val="0"/>
          <w:color w:val="000000" w:themeColor="text1"/>
          <w:sz w:val="20"/>
          <w:szCs w:val="20"/>
        </w:rPr>
        <w:lastRenderedPageBreak/>
        <w:t>friendly</w:t>
      </w:r>
      <w:r w:rsidRPr="008C5EF7">
        <w:rPr>
          <w:rStyle w:val="Emphasis"/>
          <w:rFonts w:ascii="Times New Roman" w:hAnsi="Times New Roman" w:cs="Times New Roman"/>
          <w:i w:val="0"/>
          <w:color w:val="000000" w:themeColor="text1"/>
          <w:sz w:val="20"/>
          <w:szCs w:val="20"/>
        </w:rPr>
        <w:t xml:space="preserve"> input such as </w:t>
      </w:r>
      <w:r w:rsidR="00AD20D6">
        <w:rPr>
          <w:rStyle w:val="Emphasis"/>
          <w:rFonts w:ascii="Times New Roman" w:hAnsi="Times New Roman" w:cs="Times New Roman"/>
          <w:i w:val="0"/>
          <w:color w:val="000000" w:themeColor="text1"/>
          <w:sz w:val="20"/>
          <w:szCs w:val="20"/>
        </w:rPr>
        <w:t>device-independent</w:t>
      </w:r>
      <w:r w:rsidRPr="008C5EF7">
        <w:rPr>
          <w:rStyle w:val="Emphasis"/>
          <w:rFonts w:ascii="Times New Roman" w:hAnsi="Times New Roman" w:cs="Times New Roman"/>
          <w:i w:val="0"/>
          <w:color w:val="000000" w:themeColor="text1"/>
          <w:sz w:val="20"/>
          <w:szCs w:val="20"/>
        </w:rPr>
        <w:t xml:space="preserve"> inputs and getting </w:t>
      </w:r>
      <w:r w:rsidR="00AD20D6">
        <w:rPr>
          <w:rStyle w:val="Emphasis"/>
          <w:rFonts w:ascii="Times New Roman" w:hAnsi="Times New Roman" w:cs="Times New Roman"/>
          <w:i w:val="0"/>
          <w:color w:val="000000" w:themeColor="text1"/>
          <w:sz w:val="20"/>
          <w:szCs w:val="20"/>
        </w:rPr>
        <w:t xml:space="preserve">a </w:t>
      </w:r>
      <w:r w:rsidRPr="008C5EF7">
        <w:rPr>
          <w:rStyle w:val="Emphasis"/>
          <w:rFonts w:ascii="Times New Roman" w:hAnsi="Times New Roman" w:cs="Times New Roman"/>
          <w:i w:val="0"/>
          <w:color w:val="000000" w:themeColor="text1"/>
          <w:sz w:val="20"/>
          <w:szCs w:val="20"/>
        </w:rPr>
        <w:t>proper solution for the problem.</w:t>
      </w:r>
    </w:p>
    <w:p w:rsidR="001625C9" w:rsidRPr="008C5EF7" w:rsidRDefault="001625C9" w:rsidP="001625C9">
      <w:pPr>
        <w:spacing w:line="360" w:lineRule="auto"/>
        <w:jc w:val="both"/>
        <w:rPr>
          <w:rStyle w:val="Emphasis"/>
          <w:rFonts w:ascii="Times New Roman" w:hAnsi="Times New Roman" w:cs="Times New Roman"/>
          <w:i w:val="0"/>
          <w:color w:val="000000" w:themeColor="text1"/>
          <w:sz w:val="20"/>
          <w:szCs w:val="20"/>
        </w:rPr>
      </w:pPr>
      <w:r w:rsidRPr="008C5EF7">
        <w:rPr>
          <w:rStyle w:val="Emphasis"/>
          <w:rFonts w:ascii="Times New Roman" w:hAnsi="Times New Roman" w:cs="Times New Roman"/>
          <w:i w:val="0"/>
          <w:color w:val="000000" w:themeColor="text1"/>
          <w:sz w:val="20"/>
          <w:szCs w:val="20"/>
        </w:rPr>
        <w:t xml:space="preserve">The different types of feasible </w:t>
      </w:r>
      <w:r w:rsidR="00AD20D6">
        <w:rPr>
          <w:rStyle w:val="Emphasis"/>
          <w:rFonts w:ascii="Times New Roman" w:hAnsi="Times New Roman" w:cs="Times New Roman"/>
          <w:i w:val="0"/>
          <w:color w:val="000000" w:themeColor="text1"/>
          <w:sz w:val="20"/>
          <w:szCs w:val="20"/>
        </w:rPr>
        <w:t>systems</w:t>
      </w:r>
      <w:r w:rsidRPr="008C5EF7">
        <w:rPr>
          <w:rStyle w:val="Emphasis"/>
          <w:rFonts w:ascii="Times New Roman" w:hAnsi="Times New Roman" w:cs="Times New Roman"/>
          <w:i w:val="0"/>
          <w:color w:val="000000" w:themeColor="text1"/>
          <w:sz w:val="20"/>
          <w:szCs w:val="20"/>
        </w:rPr>
        <w:t xml:space="preserve"> that have to analyze are,</w:t>
      </w:r>
    </w:p>
    <w:p w:rsidR="001625C9" w:rsidRPr="00872E38" w:rsidRDefault="001625C9" w:rsidP="00D13C4F">
      <w:pPr>
        <w:pStyle w:val="ListParagraph"/>
        <w:numPr>
          <w:ilvl w:val="0"/>
          <w:numId w:val="18"/>
        </w:numPr>
        <w:spacing w:line="360" w:lineRule="auto"/>
        <w:jc w:val="both"/>
        <w:rPr>
          <w:rStyle w:val="Emphasis"/>
          <w:rFonts w:ascii="Times New Roman" w:hAnsi="Times New Roman" w:cs="Times New Roman"/>
          <w:i w:val="0"/>
          <w:color w:val="000000" w:themeColor="text1"/>
          <w:sz w:val="20"/>
          <w:szCs w:val="20"/>
        </w:rPr>
      </w:pPr>
      <w:r w:rsidRPr="00872E38">
        <w:rPr>
          <w:rStyle w:val="Emphasis"/>
          <w:rFonts w:ascii="Times New Roman" w:hAnsi="Times New Roman" w:cs="Times New Roman"/>
          <w:i w:val="0"/>
          <w:color w:val="000000" w:themeColor="text1"/>
          <w:sz w:val="20"/>
          <w:szCs w:val="20"/>
        </w:rPr>
        <w:t>Technical Feasibility</w:t>
      </w:r>
    </w:p>
    <w:p w:rsidR="001625C9" w:rsidRPr="00872E38" w:rsidRDefault="001625C9" w:rsidP="00D13C4F">
      <w:pPr>
        <w:pStyle w:val="ListParagraph"/>
        <w:numPr>
          <w:ilvl w:val="0"/>
          <w:numId w:val="18"/>
        </w:numPr>
        <w:spacing w:line="360" w:lineRule="auto"/>
        <w:jc w:val="both"/>
        <w:rPr>
          <w:rStyle w:val="Emphasis"/>
          <w:rFonts w:ascii="Times New Roman" w:hAnsi="Times New Roman" w:cs="Times New Roman"/>
          <w:i w:val="0"/>
          <w:color w:val="000000" w:themeColor="text1"/>
          <w:sz w:val="20"/>
          <w:szCs w:val="20"/>
        </w:rPr>
      </w:pPr>
      <w:r w:rsidRPr="00872E38">
        <w:rPr>
          <w:rStyle w:val="Emphasis"/>
          <w:rFonts w:ascii="Times New Roman" w:hAnsi="Times New Roman" w:cs="Times New Roman"/>
          <w:i w:val="0"/>
          <w:color w:val="000000" w:themeColor="text1"/>
          <w:sz w:val="20"/>
          <w:szCs w:val="20"/>
        </w:rPr>
        <w:t>Behavioral Feasibility</w:t>
      </w:r>
    </w:p>
    <w:p w:rsidR="001625C9" w:rsidRPr="00872E38" w:rsidRDefault="001625C9" w:rsidP="00D13C4F">
      <w:pPr>
        <w:pStyle w:val="ListParagraph"/>
        <w:numPr>
          <w:ilvl w:val="0"/>
          <w:numId w:val="18"/>
        </w:numPr>
        <w:spacing w:line="360" w:lineRule="auto"/>
        <w:jc w:val="both"/>
        <w:rPr>
          <w:rStyle w:val="Emphasis"/>
          <w:rFonts w:ascii="Times New Roman" w:hAnsi="Times New Roman" w:cs="Times New Roman"/>
          <w:i w:val="0"/>
          <w:color w:val="000000" w:themeColor="text1"/>
          <w:sz w:val="20"/>
          <w:szCs w:val="20"/>
        </w:rPr>
      </w:pPr>
      <w:proofErr w:type="spellStart"/>
      <w:r w:rsidRPr="00872E38">
        <w:rPr>
          <w:rStyle w:val="Emphasis"/>
          <w:rFonts w:ascii="Times New Roman" w:hAnsi="Times New Roman" w:cs="Times New Roman"/>
          <w:i w:val="0"/>
          <w:color w:val="000000" w:themeColor="text1"/>
          <w:sz w:val="20"/>
          <w:szCs w:val="20"/>
        </w:rPr>
        <w:t>Economical</w:t>
      </w:r>
      <w:proofErr w:type="spellEnd"/>
      <w:r w:rsidRPr="00872E38">
        <w:rPr>
          <w:rStyle w:val="Emphasis"/>
          <w:rFonts w:ascii="Times New Roman" w:hAnsi="Times New Roman" w:cs="Times New Roman"/>
          <w:i w:val="0"/>
          <w:color w:val="000000" w:themeColor="text1"/>
          <w:sz w:val="20"/>
          <w:szCs w:val="20"/>
        </w:rPr>
        <w:t xml:space="preserve"> Feasibility</w:t>
      </w:r>
    </w:p>
    <w:p w:rsidR="001625C9" w:rsidRPr="00872E38" w:rsidRDefault="001625C9" w:rsidP="00D13C4F">
      <w:pPr>
        <w:pStyle w:val="ListParagraph"/>
        <w:numPr>
          <w:ilvl w:val="0"/>
          <w:numId w:val="18"/>
        </w:numPr>
        <w:spacing w:line="360" w:lineRule="auto"/>
        <w:jc w:val="both"/>
        <w:rPr>
          <w:rStyle w:val="Emphasis"/>
          <w:rFonts w:ascii="Times New Roman" w:hAnsi="Times New Roman" w:cs="Times New Roman"/>
          <w:i w:val="0"/>
          <w:color w:val="000000" w:themeColor="text1"/>
          <w:sz w:val="20"/>
          <w:szCs w:val="20"/>
        </w:rPr>
      </w:pPr>
      <w:r w:rsidRPr="00872E38">
        <w:rPr>
          <w:rStyle w:val="Emphasis"/>
          <w:rFonts w:ascii="Times New Roman" w:hAnsi="Times New Roman" w:cs="Times New Roman"/>
          <w:i w:val="0"/>
          <w:color w:val="000000" w:themeColor="text1"/>
          <w:sz w:val="20"/>
          <w:szCs w:val="20"/>
        </w:rPr>
        <w:t>Operational Feasibility</w:t>
      </w:r>
    </w:p>
    <w:p w:rsidR="001625C9" w:rsidRPr="00AD20D6" w:rsidRDefault="001625C9" w:rsidP="00D13C4F">
      <w:pPr>
        <w:pStyle w:val="ListParagraph"/>
        <w:numPr>
          <w:ilvl w:val="0"/>
          <w:numId w:val="8"/>
        </w:numPr>
        <w:spacing w:line="360" w:lineRule="auto"/>
        <w:jc w:val="both"/>
        <w:rPr>
          <w:rStyle w:val="Emphasis"/>
          <w:rFonts w:ascii="Times New Roman" w:hAnsi="Times New Roman" w:cs="Times New Roman"/>
          <w:i w:val="0"/>
          <w:color w:val="000000" w:themeColor="text1"/>
          <w:sz w:val="20"/>
          <w:szCs w:val="20"/>
        </w:rPr>
      </w:pPr>
      <w:r w:rsidRPr="00AD20D6">
        <w:rPr>
          <w:rStyle w:val="Emphasis"/>
          <w:rFonts w:ascii="Times New Roman" w:hAnsi="Times New Roman" w:cs="Times New Roman"/>
          <w:i w:val="0"/>
          <w:color w:val="000000" w:themeColor="text1"/>
          <w:sz w:val="20"/>
          <w:szCs w:val="20"/>
        </w:rPr>
        <w:t>Technical Feasibility</w:t>
      </w:r>
    </w:p>
    <w:p w:rsidR="001625C9" w:rsidRPr="008C5EF7" w:rsidRDefault="001625C9" w:rsidP="007D5AAF">
      <w:pPr>
        <w:spacing w:line="360" w:lineRule="auto"/>
        <w:ind w:firstLine="720"/>
        <w:jc w:val="both"/>
        <w:rPr>
          <w:rStyle w:val="Emphasis"/>
          <w:rFonts w:ascii="Times New Roman" w:hAnsi="Times New Roman" w:cs="Times New Roman"/>
          <w:i w:val="0"/>
          <w:color w:val="000000" w:themeColor="text1"/>
          <w:sz w:val="20"/>
          <w:szCs w:val="20"/>
        </w:rPr>
      </w:pPr>
      <w:r w:rsidRPr="008C5EF7">
        <w:rPr>
          <w:rStyle w:val="Emphasis"/>
          <w:rFonts w:ascii="Times New Roman" w:hAnsi="Times New Roman" w:cs="Times New Roman"/>
          <w:i w:val="0"/>
          <w:color w:val="000000" w:themeColor="text1"/>
          <w:sz w:val="20"/>
          <w:szCs w:val="20"/>
        </w:rPr>
        <w:t xml:space="preserve">Technical Feasibility is the assessment of the technical view of the system. The system is developed for Dot net environment; a </w:t>
      </w:r>
      <w:r w:rsidR="00AD20D6">
        <w:rPr>
          <w:rStyle w:val="Emphasis"/>
          <w:rFonts w:ascii="Times New Roman" w:hAnsi="Times New Roman" w:cs="Times New Roman"/>
          <w:i w:val="0"/>
          <w:color w:val="000000" w:themeColor="text1"/>
          <w:sz w:val="20"/>
          <w:szCs w:val="20"/>
        </w:rPr>
        <w:t>platform-independent</w:t>
      </w:r>
      <w:r w:rsidRPr="008C5EF7">
        <w:rPr>
          <w:rStyle w:val="Emphasis"/>
          <w:rFonts w:ascii="Times New Roman" w:hAnsi="Times New Roman" w:cs="Times New Roman"/>
          <w:i w:val="0"/>
          <w:color w:val="000000" w:themeColor="text1"/>
          <w:sz w:val="20"/>
          <w:szCs w:val="20"/>
        </w:rPr>
        <w:t xml:space="preserve"> tool</w:t>
      </w:r>
      <w:r w:rsidR="007D5AAF">
        <w:rPr>
          <w:rStyle w:val="Emphasis"/>
          <w:rFonts w:ascii="Times New Roman" w:hAnsi="Times New Roman" w:cs="Times New Roman"/>
          <w:i w:val="0"/>
          <w:color w:val="000000" w:themeColor="text1"/>
          <w:sz w:val="20"/>
          <w:szCs w:val="20"/>
        </w:rPr>
        <w:t xml:space="preserve"> is used to develop the system. </w:t>
      </w:r>
      <w:r w:rsidRPr="008C5EF7">
        <w:rPr>
          <w:rStyle w:val="Emphasis"/>
          <w:rFonts w:ascii="Times New Roman" w:hAnsi="Times New Roman" w:cs="Times New Roman"/>
          <w:i w:val="0"/>
          <w:color w:val="000000" w:themeColor="text1"/>
          <w:sz w:val="20"/>
          <w:szCs w:val="20"/>
        </w:rPr>
        <w:t xml:space="preserve">The consideration </w:t>
      </w:r>
      <w:r w:rsidR="00AD20D6">
        <w:rPr>
          <w:rStyle w:val="Emphasis"/>
          <w:rFonts w:ascii="Times New Roman" w:hAnsi="Times New Roman" w:cs="Times New Roman"/>
          <w:i w:val="0"/>
          <w:color w:val="000000" w:themeColor="text1"/>
          <w:sz w:val="20"/>
          <w:szCs w:val="20"/>
        </w:rPr>
        <w:t>that</w:t>
      </w:r>
      <w:r w:rsidRPr="008C5EF7">
        <w:rPr>
          <w:rStyle w:val="Emphasis"/>
          <w:rFonts w:ascii="Times New Roman" w:hAnsi="Times New Roman" w:cs="Times New Roman"/>
          <w:i w:val="0"/>
          <w:color w:val="000000" w:themeColor="text1"/>
          <w:sz w:val="20"/>
          <w:szCs w:val="20"/>
        </w:rPr>
        <w:t xml:space="preserve"> </w:t>
      </w:r>
      <w:r w:rsidR="007D5AAF">
        <w:rPr>
          <w:rStyle w:val="Emphasis"/>
          <w:rFonts w:ascii="Times New Roman" w:hAnsi="Times New Roman" w:cs="Times New Roman"/>
          <w:i w:val="0"/>
          <w:color w:val="000000" w:themeColor="text1"/>
          <w:sz w:val="20"/>
          <w:szCs w:val="20"/>
        </w:rPr>
        <w:t>is</w:t>
      </w:r>
      <w:r w:rsidRPr="008C5EF7">
        <w:rPr>
          <w:rStyle w:val="Emphasis"/>
          <w:rFonts w:ascii="Times New Roman" w:hAnsi="Times New Roman" w:cs="Times New Roman"/>
          <w:i w:val="0"/>
          <w:color w:val="000000" w:themeColor="text1"/>
          <w:sz w:val="20"/>
          <w:szCs w:val="20"/>
        </w:rPr>
        <w:t xml:space="preserve"> normally associated with technical feasibility include the following</w:t>
      </w:r>
    </w:p>
    <w:p w:rsidR="001625C9" w:rsidRPr="008C5EF7" w:rsidRDefault="001625C9" w:rsidP="00D13C4F">
      <w:pPr>
        <w:pStyle w:val="ListParagraph"/>
        <w:numPr>
          <w:ilvl w:val="0"/>
          <w:numId w:val="7"/>
        </w:numPr>
        <w:spacing w:after="0" w:line="360" w:lineRule="auto"/>
        <w:contextualSpacing w:val="0"/>
        <w:jc w:val="both"/>
        <w:rPr>
          <w:rStyle w:val="Emphasis"/>
          <w:rFonts w:ascii="Times New Roman" w:hAnsi="Times New Roman" w:cs="Times New Roman"/>
          <w:i w:val="0"/>
          <w:color w:val="000000" w:themeColor="text1"/>
          <w:sz w:val="20"/>
          <w:szCs w:val="20"/>
        </w:rPr>
      </w:pPr>
      <w:r w:rsidRPr="008C5EF7">
        <w:rPr>
          <w:rStyle w:val="Emphasis"/>
          <w:rFonts w:ascii="Times New Roman" w:hAnsi="Times New Roman" w:cs="Times New Roman"/>
          <w:i w:val="0"/>
          <w:color w:val="000000" w:themeColor="text1"/>
          <w:sz w:val="20"/>
          <w:szCs w:val="20"/>
        </w:rPr>
        <w:t>Development risk</w:t>
      </w:r>
    </w:p>
    <w:p w:rsidR="001625C9" w:rsidRPr="008C5EF7" w:rsidRDefault="001625C9" w:rsidP="00D13C4F">
      <w:pPr>
        <w:pStyle w:val="ListParagraph"/>
        <w:numPr>
          <w:ilvl w:val="0"/>
          <w:numId w:val="7"/>
        </w:numPr>
        <w:spacing w:after="0" w:line="360" w:lineRule="auto"/>
        <w:contextualSpacing w:val="0"/>
        <w:jc w:val="both"/>
        <w:rPr>
          <w:rStyle w:val="Emphasis"/>
          <w:rFonts w:ascii="Times New Roman" w:hAnsi="Times New Roman" w:cs="Times New Roman"/>
          <w:i w:val="0"/>
          <w:color w:val="000000" w:themeColor="text1"/>
          <w:sz w:val="20"/>
          <w:szCs w:val="20"/>
        </w:rPr>
      </w:pPr>
      <w:r w:rsidRPr="008C5EF7">
        <w:rPr>
          <w:rStyle w:val="Emphasis"/>
          <w:rFonts w:ascii="Times New Roman" w:hAnsi="Times New Roman" w:cs="Times New Roman"/>
          <w:i w:val="0"/>
          <w:color w:val="000000" w:themeColor="text1"/>
          <w:sz w:val="20"/>
          <w:szCs w:val="20"/>
        </w:rPr>
        <w:t>Resource availability</w:t>
      </w:r>
    </w:p>
    <w:p w:rsidR="001625C9" w:rsidRPr="008C5EF7" w:rsidRDefault="001625C9" w:rsidP="00D13C4F">
      <w:pPr>
        <w:pStyle w:val="ListParagraph"/>
        <w:numPr>
          <w:ilvl w:val="0"/>
          <w:numId w:val="7"/>
        </w:numPr>
        <w:spacing w:after="0" w:line="360" w:lineRule="auto"/>
        <w:contextualSpacing w:val="0"/>
        <w:jc w:val="both"/>
        <w:rPr>
          <w:rStyle w:val="Emphasis"/>
          <w:rFonts w:ascii="Times New Roman" w:hAnsi="Times New Roman" w:cs="Times New Roman"/>
          <w:i w:val="0"/>
          <w:color w:val="000000" w:themeColor="text1"/>
          <w:sz w:val="20"/>
          <w:szCs w:val="20"/>
        </w:rPr>
      </w:pPr>
      <w:r w:rsidRPr="008C5EF7">
        <w:rPr>
          <w:rStyle w:val="Emphasis"/>
          <w:rFonts w:ascii="Times New Roman" w:hAnsi="Times New Roman" w:cs="Times New Roman"/>
          <w:i w:val="0"/>
          <w:color w:val="000000" w:themeColor="text1"/>
          <w:sz w:val="20"/>
          <w:szCs w:val="20"/>
        </w:rPr>
        <w:t>Technology</w:t>
      </w:r>
    </w:p>
    <w:p w:rsidR="001625C9" w:rsidRPr="008C5EF7" w:rsidRDefault="001625C9" w:rsidP="001625C9">
      <w:pPr>
        <w:pStyle w:val="ListParagraph"/>
        <w:spacing w:line="360" w:lineRule="auto"/>
        <w:ind w:left="0" w:firstLine="720"/>
        <w:jc w:val="both"/>
        <w:rPr>
          <w:rStyle w:val="Emphasis"/>
          <w:rFonts w:ascii="Times New Roman" w:hAnsi="Times New Roman" w:cs="Times New Roman"/>
          <w:i w:val="0"/>
          <w:color w:val="000000" w:themeColor="text1"/>
          <w:sz w:val="20"/>
          <w:szCs w:val="20"/>
        </w:rPr>
      </w:pPr>
      <w:r w:rsidRPr="008C5EF7">
        <w:rPr>
          <w:rStyle w:val="Emphasis"/>
          <w:rFonts w:ascii="Times New Roman" w:hAnsi="Times New Roman" w:cs="Times New Roman"/>
          <w:i w:val="0"/>
          <w:color w:val="000000" w:themeColor="text1"/>
          <w:sz w:val="20"/>
          <w:szCs w:val="20"/>
        </w:rPr>
        <w:t xml:space="preserve">The development risk concerns the probability, the function of all elements and </w:t>
      </w:r>
      <w:r w:rsidR="00AD20D6">
        <w:rPr>
          <w:rStyle w:val="Emphasis"/>
          <w:rFonts w:ascii="Times New Roman" w:hAnsi="Times New Roman" w:cs="Times New Roman"/>
          <w:i w:val="0"/>
          <w:color w:val="000000" w:themeColor="text1"/>
          <w:sz w:val="20"/>
          <w:szCs w:val="20"/>
        </w:rPr>
        <w:t>their</w:t>
      </w:r>
      <w:r w:rsidRPr="008C5EF7">
        <w:rPr>
          <w:rStyle w:val="Emphasis"/>
          <w:rFonts w:ascii="Times New Roman" w:hAnsi="Times New Roman" w:cs="Times New Roman"/>
          <w:i w:val="0"/>
          <w:color w:val="000000" w:themeColor="text1"/>
          <w:sz w:val="20"/>
          <w:szCs w:val="20"/>
        </w:rPr>
        <w:t xml:space="preserve"> performance should be </w:t>
      </w:r>
      <w:r w:rsidR="00AD20D6">
        <w:rPr>
          <w:rStyle w:val="Emphasis"/>
          <w:rFonts w:ascii="Times New Roman" w:hAnsi="Times New Roman" w:cs="Times New Roman"/>
          <w:i w:val="0"/>
          <w:color w:val="000000" w:themeColor="text1"/>
          <w:sz w:val="20"/>
          <w:szCs w:val="20"/>
        </w:rPr>
        <w:t xml:space="preserve">the </w:t>
      </w:r>
      <w:r w:rsidRPr="008C5EF7">
        <w:rPr>
          <w:rStyle w:val="Emphasis"/>
          <w:rFonts w:ascii="Times New Roman" w:hAnsi="Times New Roman" w:cs="Times New Roman"/>
          <w:i w:val="0"/>
          <w:color w:val="000000" w:themeColor="text1"/>
          <w:sz w:val="20"/>
          <w:szCs w:val="20"/>
        </w:rPr>
        <w:t>same in all platforms and in the system that is being developed. This system is developed according to the standards and the development software tools are selected in such a way to avoid the problems cited above.</w:t>
      </w:r>
    </w:p>
    <w:p w:rsidR="001625C9" w:rsidRPr="008C5EF7" w:rsidRDefault="001625C9" w:rsidP="001625C9">
      <w:pPr>
        <w:pStyle w:val="NormalWeb"/>
        <w:spacing w:line="360" w:lineRule="auto"/>
        <w:ind w:rightChars="50" w:right="110"/>
        <w:jc w:val="both"/>
        <w:rPr>
          <w:rStyle w:val="Emphasis"/>
          <w:rFonts w:eastAsia="Calibri"/>
          <w:i w:val="0"/>
          <w:color w:val="000000" w:themeColor="text1"/>
          <w:sz w:val="20"/>
          <w:szCs w:val="20"/>
        </w:rPr>
      </w:pPr>
      <w:r w:rsidRPr="008C5EF7">
        <w:rPr>
          <w:rStyle w:val="Emphasis"/>
          <w:i w:val="0"/>
          <w:color w:val="000000" w:themeColor="text1"/>
          <w:sz w:val="20"/>
          <w:szCs w:val="20"/>
        </w:rPr>
        <w:t xml:space="preserve">The software used to develop this system is Windows XP, visual studio Dot </w:t>
      </w:r>
      <w:r w:rsidR="00AD20D6">
        <w:rPr>
          <w:rStyle w:val="Emphasis"/>
          <w:i w:val="0"/>
          <w:color w:val="000000" w:themeColor="text1"/>
          <w:sz w:val="20"/>
          <w:szCs w:val="20"/>
        </w:rPr>
        <w:t>Net</w:t>
      </w:r>
      <w:r w:rsidRPr="008C5EF7">
        <w:rPr>
          <w:rStyle w:val="Emphasis"/>
          <w:i w:val="0"/>
          <w:color w:val="000000" w:themeColor="text1"/>
          <w:sz w:val="20"/>
          <w:szCs w:val="20"/>
        </w:rPr>
        <w:t xml:space="preserve"> is done efficiently, and the concept of SQL helps to create the application backend. </w:t>
      </w:r>
      <w:r w:rsidRPr="008C5EF7">
        <w:rPr>
          <w:rStyle w:val="Emphasis"/>
          <w:rFonts w:eastAsia="Calibri"/>
          <w:i w:val="0"/>
          <w:color w:val="000000" w:themeColor="text1"/>
          <w:sz w:val="20"/>
          <w:szCs w:val="20"/>
        </w:rPr>
        <w:t>These components are also helpful in providing interactivity to Java applications.</w:t>
      </w:r>
    </w:p>
    <w:p w:rsidR="0057156B" w:rsidRDefault="001625C9" w:rsidP="00D13C4F">
      <w:pPr>
        <w:pStyle w:val="ListParagraph"/>
        <w:numPr>
          <w:ilvl w:val="0"/>
          <w:numId w:val="8"/>
        </w:numPr>
        <w:tabs>
          <w:tab w:val="left" w:pos="0"/>
        </w:tabs>
        <w:spacing w:line="360" w:lineRule="auto"/>
        <w:jc w:val="both"/>
        <w:rPr>
          <w:rStyle w:val="Emphasis"/>
          <w:rFonts w:ascii="Times New Roman" w:hAnsi="Times New Roman" w:cs="Times New Roman"/>
          <w:i w:val="0"/>
          <w:color w:val="000000" w:themeColor="text1"/>
          <w:sz w:val="20"/>
          <w:szCs w:val="20"/>
        </w:rPr>
      </w:pPr>
      <w:r w:rsidRPr="00AD20D6">
        <w:rPr>
          <w:rStyle w:val="Emphasis"/>
          <w:rFonts w:ascii="Times New Roman" w:hAnsi="Times New Roman" w:cs="Times New Roman"/>
          <w:i w:val="0"/>
          <w:color w:val="000000" w:themeColor="text1"/>
          <w:sz w:val="20"/>
          <w:szCs w:val="20"/>
        </w:rPr>
        <w:t>Behavioral Feasibility</w:t>
      </w:r>
    </w:p>
    <w:p w:rsidR="001625C9" w:rsidRPr="0057156B" w:rsidRDefault="001625C9" w:rsidP="007D5AAF">
      <w:pPr>
        <w:tabs>
          <w:tab w:val="left" w:pos="0"/>
        </w:tabs>
        <w:spacing w:line="360" w:lineRule="auto"/>
        <w:jc w:val="both"/>
        <w:rPr>
          <w:rStyle w:val="Emphasis"/>
          <w:rFonts w:ascii="Times New Roman" w:hAnsi="Times New Roman" w:cs="Times New Roman"/>
          <w:i w:val="0"/>
          <w:color w:val="000000" w:themeColor="text1"/>
          <w:sz w:val="20"/>
          <w:szCs w:val="20"/>
        </w:rPr>
      </w:pPr>
      <w:r w:rsidRPr="0057156B">
        <w:rPr>
          <w:rStyle w:val="Emphasis"/>
          <w:rFonts w:ascii="Times New Roman" w:hAnsi="Times New Roman" w:cs="Times New Roman"/>
          <w:i w:val="0"/>
          <w:color w:val="000000" w:themeColor="text1"/>
          <w:sz w:val="20"/>
          <w:szCs w:val="20"/>
        </w:rPr>
        <w:t xml:space="preserve">It is common knowledge that </w:t>
      </w:r>
      <w:r w:rsidR="00AD20D6" w:rsidRPr="0057156B">
        <w:rPr>
          <w:rStyle w:val="Emphasis"/>
          <w:rFonts w:ascii="Times New Roman" w:hAnsi="Times New Roman" w:cs="Times New Roman"/>
          <w:i w:val="0"/>
          <w:color w:val="000000" w:themeColor="text1"/>
          <w:sz w:val="20"/>
          <w:szCs w:val="20"/>
        </w:rPr>
        <w:t>computer</w:t>
      </w:r>
      <w:r w:rsidRPr="0057156B">
        <w:rPr>
          <w:rStyle w:val="Emphasis"/>
          <w:rFonts w:ascii="Times New Roman" w:hAnsi="Times New Roman" w:cs="Times New Roman"/>
          <w:i w:val="0"/>
          <w:color w:val="000000" w:themeColor="text1"/>
          <w:sz w:val="20"/>
          <w:szCs w:val="20"/>
        </w:rPr>
        <w:t xml:space="preserve"> illustrations have something to do with turnover transfers, retraining</w:t>
      </w:r>
      <w:r w:rsidR="00AD20D6" w:rsidRPr="0057156B">
        <w:rPr>
          <w:rStyle w:val="Emphasis"/>
          <w:rFonts w:ascii="Times New Roman" w:hAnsi="Times New Roman" w:cs="Times New Roman"/>
          <w:i w:val="0"/>
          <w:color w:val="000000" w:themeColor="text1"/>
          <w:sz w:val="20"/>
          <w:szCs w:val="20"/>
        </w:rPr>
        <w:t>,</w:t>
      </w:r>
      <w:r w:rsidRPr="0057156B">
        <w:rPr>
          <w:rStyle w:val="Emphasis"/>
          <w:rFonts w:ascii="Times New Roman" w:hAnsi="Times New Roman" w:cs="Times New Roman"/>
          <w:i w:val="0"/>
          <w:color w:val="000000" w:themeColor="text1"/>
          <w:sz w:val="20"/>
          <w:szCs w:val="20"/>
        </w:rPr>
        <w:t xml:space="preserve"> and changes in user or developer status. The main emphasis is customer service </w:t>
      </w:r>
      <w:r w:rsidR="00AD20D6" w:rsidRPr="0057156B">
        <w:rPr>
          <w:rStyle w:val="Emphasis"/>
          <w:rFonts w:ascii="Times New Roman" w:hAnsi="Times New Roman" w:cs="Times New Roman"/>
          <w:i w:val="0"/>
          <w:color w:val="000000" w:themeColor="text1"/>
          <w:sz w:val="20"/>
          <w:szCs w:val="20"/>
        </w:rPr>
        <w:t xml:space="preserve">and </w:t>
      </w:r>
      <w:r w:rsidRPr="0057156B">
        <w:rPr>
          <w:rStyle w:val="Emphasis"/>
          <w:rFonts w:ascii="Times New Roman" w:hAnsi="Times New Roman" w:cs="Times New Roman"/>
          <w:i w:val="0"/>
          <w:color w:val="000000" w:themeColor="text1"/>
          <w:sz w:val="20"/>
          <w:szCs w:val="20"/>
        </w:rPr>
        <w:t xml:space="preserve">personal </w:t>
      </w:r>
      <w:r w:rsidR="00AD20D6" w:rsidRPr="0057156B">
        <w:rPr>
          <w:rStyle w:val="Emphasis"/>
          <w:rFonts w:ascii="Times New Roman" w:hAnsi="Times New Roman" w:cs="Times New Roman"/>
          <w:i w:val="0"/>
          <w:color w:val="000000" w:themeColor="text1"/>
          <w:sz w:val="20"/>
          <w:szCs w:val="20"/>
        </w:rPr>
        <w:t>contact</w:t>
      </w:r>
      <w:r w:rsidRPr="0057156B">
        <w:rPr>
          <w:rStyle w:val="Emphasis"/>
          <w:rFonts w:ascii="Times New Roman" w:hAnsi="Times New Roman" w:cs="Times New Roman"/>
          <w:i w:val="0"/>
          <w:color w:val="000000" w:themeColor="text1"/>
          <w:sz w:val="20"/>
          <w:szCs w:val="20"/>
        </w:rPr>
        <w:t xml:space="preserve"> with customers.</w:t>
      </w:r>
      <w:r w:rsidR="00AD20D6" w:rsidRPr="0057156B">
        <w:rPr>
          <w:rStyle w:val="Emphasis"/>
          <w:rFonts w:ascii="Times New Roman" w:hAnsi="Times New Roman" w:cs="Times New Roman"/>
          <w:i w:val="0"/>
          <w:color w:val="000000" w:themeColor="text1"/>
          <w:sz w:val="20"/>
          <w:szCs w:val="20"/>
        </w:rPr>
        <w:t xml:space="preserve"> The feasibility</w:t>
      </w:r>
      <w:r w:rsidRPr="0057156B">
        <w:rPr>
          <w:rStyle w:val="Emphasis"/>
          <w:rFonts w:ascii="Times New Roman" w:hAnsi="Times New Roman" w:cs="Times New Roman"/>
          <w:i w:val="0"/>
          <w:color w:val="000000" w:themeColor="text1"/>
          <w:sz w:val="20"/>
          <w:szCs w:val="20"/>
        </w:rPr>
        <w:t xml:space="preserve"> report is directed </w:t>
      </w:r>
      <w:r w:rsidR="00AD20D6" w:rsidRPr="0057156B">
        <w:rPr>
          <w:rStyle w:val="Emphasis"/>
          <w:rFonts w:ascii="Times New Roman" w:hAnsi="Times New Roman" w:cs="Times New Roman"/>
          <w:i w:val="0"/>
          <w:color w:val="000000" w:themeColor="text1"/>
          <w:sz w:val="20"/>
          <w:szCs w:val="20"/>
        </w:rPr>
        <w:t>toward</w:t>
      </w:r>
      <w:r w:rsidRPr="0057156B">
        <w:rPr>
          <w:rStyle w:val="Emphasis"/>
          <w:rFonts w:ascii="Times New Roman" w:hAnsi="Times New Roman" w:cs="Times New Roman"/>
          <w:i w:val="0"/>
          <w:color w:val="000000" w:themeColor="text1"/>
          <w:sz w:val="20"/>
          <w:szCs w:val="20"/>
        </w:rPr>
        <w:t xml:space="preserve"> management. It evaluates </w:t>
      </w:r>
      <w:r w:rsidRPr="0057156B">
        <w:rPr>
          <w:rStyle w:val="Emphasis"/>
          <w:rFonts w:ascii="Times New Roman" w:hAnsi="Times New Roman" w:cs="Times New Roman"/>
          <w:i w:val="0"/>
          <w:color w:val="000000" w:themeColor="text1"/>
          <w:sz w:val="20"/>
          <w:szCs w:val="20"/>
        </w:rPr>
        <w:lastRenderedPageBreak/>
        <w:t>the impact of the proposed changes on the area in question. The report is a formal document for management use, brief enough and sufficiently non-technical to be understood.</w:t>
      </w:r>
    </w:p>
    <w:p w:rsidR="001625C9" w:rsidRPr="00AD20D6" w:rsidRDefault="001625C9" w:rsidP="00D13C4F">
      <w:pPr>
        <w:pStyle w:val="ListParagraph"/>
        <w:numPr>
          <w:ilvl w:val="0"/>
          <w:numId w:val="8"/>
        </w:numPr>
        <w:spacing w:line="360" w:lineRule="auto"/>
        <w:jc w:val="both"/>
        <w:rPr>
          <w:rStyle w:val="Emphasis"/>
          <w:rFonts w:ascii="Times New Roman" w:hAnsi="Times New Roman" w:cs="Times New Roman"/>
          <w:i w:val="0"/>
          <w:color w:val="000000" w:themeColor="text1"/>
          <w:sz w:val="20"/>
          <w:szCs w:val="20"/>
        </w:rPr>
      </w:pPr>
      <w:proofErr w:type="spellStart"/>
      <w:r w:rsidRPr="00AD20D6">
        <w:rPr>
          <w:rStyle w:val="Emphasis"/>
          <w:rFonts w:ascii="Times New Roman" w:hAnsi="Times New Roman" w:cs="Times New Roman"/>
          <w:i w:val="0"/>
          <w:color w:val="000000" w:themeColor="text1"/>
          <w:sz w:val="20"/>
          <w:szCs w:val="20"/>
        </w:rPr>
        <w:t>Economical</w:t>
      </w:r>
      <w:proofErr w:type="spellEnd"/>
      <w:r w:rsidRPr="00AD20D6">
        <w:rPr>
          <w:rStyle w:val="Emphasis"/>
          <w:rFonts w:ascii="Times New Roman" w:hAnsi="Times New Roman" w:cs="Times New Roman"/>
          <w:i w:val="0"/>
          <w:color w:val="000000" w:themeColor="text1"/>
          <w:sz w:val="20"/>
          <w:szCs w:val="20"/>
        </w:rPr>
        <w:t xml:space="preserve"> Feasibility</w:t>
      </w:r>
    </w:p>
    <w:p w:rsidR="001625C9" w:rsidRPr="008C5EF7" w:rsidRDefault="001625C9" w:rsidP="001625C9">
      <w:pPr>
        <w:spacing w:line="360" w:lineRule="auto"/>
        <w:jc w:val="both"/>
        <w:rPr>
          <w:rStyle w:val="Emphasis"/>
          <w:rFonts w:ascii="Times New Roman" w:hAnsi="Times New Roman" w:cs="Times New Roman"/>
          <w:i w:val="0"/>
          <w:color w:val="000000" w:themeColor="text1"/>
          <w:sz w:val="20"/>
          <w:szCs w:val="20"/>
        </w:rPr>
      </w:pPr>
      <w:r w:rsidRPr="008C5EF7">
        <w:rPr>
          <w:rStyle w:val="Emphasis"/>
          <w:rFonts w:ascii="Times New Roman" w:hAnsi="Times New Roman" w:cs="Times New Roman"/>
          <w:i w:val="0"/>
          <w:color w:val="000000" w:themeColor="text1"/>
          <w:sz w:val="20"/>
          <w:szCs w:val="20"/>
        </w:rPr>
        <w:t xml:space="preserve">Economic feasibility or </w:t>
      </w:r>
      <w:r w:rsidR="00AD20D6">
        <w:rPr>
          <w:rStyle w:val="Emphasis"/>
          <w:rFonts w:ascii="Times New Roman" w:hAnsi="Times New Roman" w:cs="Times New Roman"/>
          <w:i w:val="0"/>
          <w:color w:val="000000" w:themeColor="text1"/>
          <w:sz w:val="20"/>
          <w:szCs w:val="20"/>
        </w:rPr>
        <w:t>cost-benefit</w:t>
      </w:r>
      <w:r w:rsidRPr="008C5EF7">
        <w:rPr>
          <w:rStyle w:val="Emphasis"/>
          <w:rFonts w:ascii="Times New Roman" w:hAnsi="Times New Roman" w:cs="Times New Roman"/>
          <w:i w:val="0"/>
          <w:color w:val="000000" w:themeColor="text1"/>
          <w:sz w:val="20"/>
          <w:szCs w:val="20"/>
        </w:rPr>
        <w:t xml:space="preserve"> is an assessment of the economic justification for a </w:t>
      </w:r>
      <w:r w:rsidR="00AD20D6">
        <w:rPr>
          <w:rStyle w:val="Emphasis"/>
          <w:rFonts w:ascii="Times New Roman" w:hAnsi="Times New Roman" w:cs="Times New Roman"/>
          <w:i w:val="0"/>
          <w:color w:val="000000" w:themeColor="text1"/>
          <w:sz w:val="20"/>
          <w:szCs w:val="20"/>
        </w:rPr>
        <w:t>computer-based</w:t>
      </w:r>
      <w:r w:rsidRPr="008C5EF7">
        <w:rPr>
          <w:rStyle w:val="Emphasis"/>
          <w:rFonts w:ascii="Times New Roman" w:hAnsi="Times New Roman" w:cs="Times New Roman"/>
          <w:i w:val="0"/>
          <w:color w:val="000000" w:themeColor="text1"/>
          <w:sz w:val="20"/>
          <w:szCs w:val="20"/>
        </w:rPr>
        <w:t xml:space="preserve"> system project. </w:t>
      </w:r>
      <w:r w:rsidR="00AD20D6">
        <w:rPr>
          <w:rStyle w:val="Emphasis"/>
          <w:rFonts w:ascii="Times New Roman" w:hAnsi="Times New Roman" w:cs="Times New Roman"/>
          <w:i w:val="0"/>
          <w:color w:val="000000" w:themeColor="text1"/>
          <w:sz w:val="20"/>
          <w:szCs w:val="20"/>
        </w:rPr>
        <w:t>Through</w:t>
      </w:r>
      <w:r w:rsidRPr="008C5EF7">
        <w:rPr>
          <w:rStyle w:val="Emphasis"/>
          <w:rFonts w:ascii="Times New Roman" w:hAnsi="Times New Roman" w:cs="Times New Roman"/>
          <w:i w:val="0"/>
          <w:color w:val="000000" w:themeColor="text1"/>
          <w:sz w:val="20"/>
          <w:szCs w:val="20"/>
        </w:rPr>
        <w:t xml:space="preserve"> this system</w:t>
      </w:r>
      <w:r w:rsidR="00AD20D6">
        <w:rPr>
          <w:rStyle w:val="Emphasis"/>
          <w:rFonts w:ascii="Times New Roman" w:hAnsi="Times New Roman" w:cs="Times New Roman"/>
          <w:i w:val="0"/>
          <w:color w:val="000000" w:themeColor="text1"/>
          <w:sz w:val="20"/>
          <w:szCs w:val="20"/>
        </w:rPr>
        <w:t>,</w:t>
      </w:r>
      <w:r w:rsidRPr="008C5EF7">
        <w:rPr>
          <w:rStyle w:val="Emphasis"/>
          <w:rFonts w:ascii="Times New Roman" w:hAnsi="Times New Roman" w:cs="Times New Roman"/>
          <w:i w:val="0"/>
          <w:color w:val="000000" w:themeColor="text1"/>
          <w:sz w:val="20"/>
          <w:szCs w:val="20"/>
        </w:rPr>
        <w:t xml:space="preserve"> the administrator can use the tool from anywhere within their concern. The system is developed using the existing resources. So the project is economically feasible.</w:t>
      </w:r>
      <w:r w:rsidR="00AD20D6">
        <w:rPr>
          <w:rStyle w:val="Emphasis"/>
          <w:rFonts w:ascii="Times New Roman" w:hAnsi="Times New Roman" w:cs="Times New Roman"/>
          <w:i w:val="0"/>
          <w:color w:val="000000" w:themeColor="text1"/>
          <w:sz w:val="20"/>
          <w:szCs w:val="20"/>
        </w:rPr>
        <w:t xml:space="preserve"> </w:t>
      </w:r>
      <w:proofErr w:type="gramStart"/>
      <w:r w:rsidRPr="008C5EF7">
        <w:rPr>
          <w:rStyle w:val="Emphasis"/>
          <w:rFonts w:ascii="Times New Roman" w:hAnsi="Times New Roman" w:cs="Times New Roman"/>
          <w:i w:val="0"/>
          <w:color w:val="000000" w:themeColor="text1"/>
          <w:sz w:val="20"/>
          <w:szCs w:val="20"/>
        </w:rPr>
        <w:t>This</w:t>
      </w:r>
      <w:proofErr w:type="gramEnd"/>
      <w:r w:rsidRPr="008C5EF7">
        <w:rPr>
          <w:rStyle w:val="Emphasis"/>
          <w:rFonts w:ascii="Times New Roman" w:hAnsi="Times New Roman" w:cs="Times New Roman"/>
          <w:i w:val="0"/>
          <w:color w:val="000000" w:themeColor="text1"/>
          <w:sz w:val="20"/>
          <w:szCs w:val="20"/>
        </w:rPr>
        <w:t xml:space="preserve"> is the most frequently used method for evaluating the effectiveness of a user system. More commonly, </w:t>
      </w:r>
      <w:r w:rsidR="00AD20D6">
        <w:rPr>
          <w:rStyle w:val="Emphasis"/>
          <w:rFonts w:ascii="Times New Roman" w:hAnsi="Times New Roman" w:cs="Times New Roman"/>
          <w:i w:val="0"/>
          <w:color w:val="000000" w:themeColor="text1"/>
          <w:sz w:val="20"/>
          <w:szCs w:val="20"/>
        </w:rPr>
        <w:t>known</w:t>
      </w:r>
      <w:r w:rsidRPr="008C5EF7">
        <w:rPr>
          <w:rStyle w:val="Emphasis"/>
          <w:rFonts w:ascii="Times New Roman" w:hAnsi="Times New Roman" w:cs="Times New Roman"/>
          <w:i w:val="0"/>
          <w:color w:val="000000" w:themeColor="text1"/>
          <w:sz w:val="20"/>
          <w:szCs w:val="20"/>
        </w:rPr>
        <w:t xml:space="preserve"> as cost analysis the procedure is to determine the benefits and savings that are expected from a candidate system and compare them with costs.</w:t>
      </w:r>
      <w:r w:rsidR="00AD20D6">
        <w:rPr>
          <w:rStyle w:val="Emphasis"/>
          <w:rFonts w:ascii="Times New Roman" w:hAnsi="Times New Roman" w:cs="Times New Roman"/>
          <w:i w:val="0"/>
          <w:color w:val="000000" w:themeColor="text1"/>
          <w:sz w:val="20"/>
          <w:szCs w:val="20"/>
        </w:rPr>
        <w:t xml:space="preserve"> </w:t>
      </w:r>
      <w:r w:rsidRPr="008C5EF7">
        <w:rPr>
          <w:rStyle w:val="Emphasis"/>
          <w:rFonts w:ascii="Times New Roman" w:hAnsi="Times New Roman" w:cs="Times New Roman"/>
          <w:i w:val="0"/>
          <w:color w:val="000000" w:themeColor="text1"/>
          <w:sz w:val="20"/>
          <w:szCs w:val="20"/>
        </w:rPr>
        <w:t xml:space="preserve">This system getting hundreds </w:t>
      </w:r>
      <w:r w:rsidR="00AD20D6">
        <w:rPr>
          <w:rStyle w:val="Emphasis"/>
          <w:rFonts w:ascii="Times New Roman" w:hAnsi="Times New Roman" w:cs="Times New Roman"/>
          <w:i w:val="0"/>
          <w:color w:val="000000" w:themeColor="text1"/>
          <w:sz w:val="20"/>
          <w:szCs w:val="20"/>
        </w:rPr>
        <w:t>presents</w:t>
      </w:r>
      <w:r w:rsidRPr="008C5EF7">
        <w:rPr>
          <w:rStyle w:val="Emphasis"/>
          <w:rFonts w:ascii="Times New Roman" w:hAnsi="Times New Roman" w:cs="Times New Roman"/>
          <w:i w:val="0"/>
          <w:color w:val="000000" w:themeColor="text1"/>
          <w:sz w:val="20"/>
          <w:szCs w:val="20"/>
        </w:rPr>
        <w:t xml:space="preserve"> </w:t>
      </w:r>
      <w:r w:rsidR="00AD20D6">
        <w:rPr>
          <w:rStyle w:val="Emphasis"/>
          <w:rFonts w:ascii="Times New Roman" w:hAnsi="Times New Roman" w:cs="Times New Roman"/>
          <w:i w:val="0"/>
          <w:color w:val="000000" w:themeColor="text1"/>
          <w:sz w:val="20"/>
          <w:szCs w:val="20"/>
        </w:rPr>
        <w:t>economic</w:t>
      </w:r>
      <w:r w:rsidRPr="008C5EF7">
        <w:rPr>
          <w:rStyle w:val="Emphasis"/>
          <w:rFonts w:ascii="Times New Roman" w:hAnsi="Times New Roman" w:cs="Times New Roman"/>
          <w:i w:val="0"/>
          <w:color w:val="000000" w:themeColor="text1"/>
          <w:sz w:val="20"/>
          <w:szCs w:val="20"/>
        </w:rPr>
        <w:t xml:space="preserve"> feasibility. It will be achieved </w:t>
      </w:r>
      <w:r w:rsidR="00AD20D6">
        <w:rPr>
          <w:rStyle w:val="Emphasis"/>
          <w:rFonts w:ascii="Times New Roman" w:hAnsi="Times New Roman" w:cs="Times New Roman"/>
          <w:i w:val="0"/>
          <w:color w:val="000000" w:themeColor="text1"/>
          <w:sz w:val="20"/>
          <w:szCs w:val="20"/>
        </w:rPr>
        <w:t xml:space="preserve">the </w:t>
      </w:r>
      <w:r w:rsidRPr="008C5EF7">
        <w:rPr>
          <w:rStyle w:val="Emphasis"/>
          <w:rFonts w:ascii="Times New Roman" w:hAnsi="Times New Roman" w:cs="Times New Roman"/>
          <w:i w:val="0"/>
          <w:color w:val="000000" w:themeColor="text1"/>
          <w:sz w:val="20"/>
          <w:szCs w:val="20"/>
        </w:rPr>
        <w:t xml:space="preserve">goal very efficiently. And </w:t>
      </w:r>
      <w:r w:rsidR="00AD20D6">
        <w:rPr>
          <w:rStyle w:val="Emphasis"/>
          <w:rFonts w:ascii="Times New Roman" w:hAnsi="Times New Roman" w:cs="Times New Roman"/>
          <w:i w:val="0"/>
          <w:color w:val="000000" w:themeColor="text1"/>
          <w:sz w:val="20"/>
          <w:szCs w:val="20"/>
        </w:rPr>
        <w:t xml:space="preserve">the </w:t>
      </w:r>
      <w:r w:rsidRPr="008C5EF7">
        <w:rPr>
          <w:rStyle w:val="Emphasis"/>
          <w:rFonts w:ascii="Times New Roman" w:hAnsi="Times New Roman" w:cs="Times New Roman"/>
          <w:i w:val="0"/>
          <w:color w:val="000000" w:themeColor="text1"/>
          <w:sz w:val="20"/>
          <w:szCs w:val="20"/>
        </w:rPr>
        <w:t xml:space="preserve">evolution of development cost (hardware and software needed) is weighted against the ultimate income or benefit derived from the system. Finally, it is </w:t>
      </w:r>
      <w:r w:rsidR="00AD20D6">
        <w:rPr>
          <w:rStyle w:val="Emphasis"/>
          <w:rFonts w:ascii="Times New Roman" w:hAnsi="Times New Roman" w:cs="Times New Roman"/>
          <w:i w:val="0"/>
          <w:color w:val="000000" w:themeColor="text1"/>
          <w:sz w:val="20"/>
          <w:szCs w:val="20"/>
        </w:rPr>
        <w:t>assumed</w:t>
      </w:r>
      <w:r w:rsidRPr="008C5EF7">
        <w:rPr>
          <w:rStyle w:val="Emphasis"/>
          <w:rFonts w:ascii="Times New Roman" w:hAnsi="Times New Roman" w:cs="Times New Roman"/>
          <w:i w:val="0"/>
          <w:color w:val="000000" w:themeColor="text1"/>
          <w:sz w:val="20"/>
          <w:szCs w:val="20"/>
        </w:rPr>
        <w:t xml:space="preserve"> that this project is economically feasible</w:t>
      </w:r>
    </w:p>
    <w:p w:rsidR="001625C9" w:rsidRPr="00AD20D6" w:rsidRDefault="001625C9" w:rsidP="00D13C4F">
      <w:pPr>
        <w:pStyle w:val="ListParagraph"/>
        <w:numPr>
          <w:ilvl w:val="0"/>
          <w:numId w:val="8"/>
        </w:numPr>
        <w:spacing w:line="360" w:lineRule="auto"/>
        <w:jc w:val="both"/>
        <w:rPr>
          <w:rStyle w:val="Emphasis"/>
          <w:rFonts w:ascii="Times New Roman" w:hAnsi="Times New Roman" w:cs="Times New Roman"/>
          <w:i w:val="0"/>
          <w:color w:val="000000" w:themeColor="text1"/>
          <w:sz w:val="20"/>
          <w:szCs w:val="20"/>
        </w:rPr>
      </w:pPr>
      <w:r w:rsidRPr="00AD20D6">
        <w:rPr>
          <w:rStyle w:val="Emphasis"/>
          <w:rFonts w:ascii="Times New Roman" w:hAnsi="Times New Roman" w:cs="Times New Roman"/>
          <w:i w:val="0"/>
          <w:color w:val="000000" w:themeColor="text1"/>
          <w:sz w:val="20"/>
          <w:szCs w:val="20"/>
        </w:rPr>
        <w:t>Operational Feasibility:</w:t>
      </w:r>
    </w:p>
    <w:p w:rsidR="001625C9" w:rsidRPr="008C5EF7" w:rsidRDefault="001625C9" w:rsidP="001625C9">
      <w:pPr>
        <w:spacing w:line="360" w:lineRule="auto"/>
        <w:jc w:val="both"/>
        <w:rPr>
          <w:rStyle w:val="Emphasis"/>
          <w:rFonts w:ascii="Times New Roman" w:hAnsi="Times New Roman" w:cs="Times New Roman"/>
          <w:i w:val="0"/>
          <w:color w:val="000000" w:themeColor="text1"/>
          <w:sz w:val="20"/>
          <w:szCs w:val="20"/>
        </w:rPr>
      </w:pPr>
      <w:r w:rsidRPr="008C5EF7">
        <w:rPr>
          <w:rStyle w:val="Emphasis"/>
          <w:rFonts w:ascii="Times New Roman" w:hAnsi="Times New Roman" w:cs="Times New Roman"/>
          <w:i w:val="0"/>
          <w:color w:val="000000" w:themeColor="text1"/>
          <w:sz w:val="20"/>
          <w:szCs w:val="20"/>
        </w:rPr>
        <w:t xml:space="preserve">Operational Feasibility deals with the study of </w:t>
      </w:r>
      <w:r w:rsidR="00AD20D6">
        <w:rPr>
          <w:rStyle w:val="Emphasis"/>
          <w:rFonts w:ascii="Times New Roman" w:hAnsi="Times New Roman" w:cs="Times New Roman"/>
          <w:i w:val="0"/>
          <w:color w:val="000000" w:themeColor="text1"/>
          <w:sz w:val="20"/>
          <w:szCs w:val="20"/>
        </w:rPr>
        <w:t xml:space="preserve">the </w:t>
      </w:r>
      <w:r w:rsidRPr="008C5EF7">
        <w:rPr>
          <w:rStyle w:val="Emphasis"/>
          <w:rFonts w:ascii="Times New Roman" w:hAnsi="Times New Roman" w:cs="Times New Roman"/>
          <w:i w:val="0"/>
          <w:color w:val="000000" w:themeColor="text1"/>
          <w:sz w:val="20"/>
          <w:szCs w:val="20"/>
        </w:rPr>
        <w:t xml:space="preserve">prospects of the system. This system operationally eliminates all the tensions of the administrator and helps in effectively tracking the </w:t>
      </w:r>
      <w:r w:rsidR="00AD20D6">
        <w:rPr>
          <w:rStyle w:val="Emphasis"/>
          <w:rFonts w:ascii="Times New Roman" w:hAnsi="Times New Roman" w:cs="Times New Roman"/>
          <w:i w:val="0"/>
          <w:color w:val="000000" w:themeColor="text1"/>
          <w:sz w:val="20"/>
          <w:szCs w:val="20"/>
        </w:rPr>
        <w:t>project’s</w:t>
      </w:r>
      <w:r w:rsidRPr="008C5EF7">
        <w:rPr>
          <w:rStyle w:val="Emphasis"/>
          <w:rFonts w:ascii="Times New Roman" w:hAnsi="Times New Roman" w:cs="Times New Roman"/>
          <w:i w:val="0"/>
          <w:color w:val="000000" w:themeColor="text1"/>
          <w:sz w:val="20"/>
          <w:szCs w:val="20"/>
        </w:rPr>
        <w:t xml:space="preserve"> progress. This kind of automation will surely reduce the time and energy, previously consumed in manual work. Based on the study, the system proved to be operationally feasible.</w:t>
      </w:r>
    </w:p>
    <w:p w:rsidR="00AD20D6" w:rsidRPr="00AD20D6" w:rsidRDefault="00F451CF" w:rsidP="00D13C4F">
      <w:pPr>
        <w:pStyle w:val="ListParagraph"/>
        <w:numPr>
          <w:ilvl w:val="0"/>
          <w:numId w:val="2"/>
        </w:numPr>
        <w:spacing w:line="360" w:lineRule="auto"/>
        <w:jc w:val="center"/>
        <w:rPr>
          <w:rStyle w:val="Emphasis"/>
          <w:rFonts w:ascii="Times New Roman" w:hAnsi="Times New Roman" w:cs="Times New Roman"/>
          <w:i w:val="0"/>
          <w:color w:val="000000" w:themeColor="text1"/>
          <w:sz w:val="20"/>
          <w:szCs w:val="20"/>
        </w:rPr>
      </w:pPr>
      <w:r w:rsidRPr="00AD20D6">
        <w:rPr>
          <w:rStyle w:val="Emphasis"/>
          <w:rFonts w:ascii="Times New Roman" w:hAnsi="Times New Roman" w:cs="Times New Roman"/>
          <w:i w:val="0"/>
          <w:color w:val="000000" w:themeColor="text1"/>
          <w:sz w:val="20"/>
          <w:szCs w:val="20"/>
        </w:rPr>
        <w:t>SYSTEM DESIGN</w:t>
      </w:r>
    </w:p>
    <w:p w:rsidR="00AD20D6" w:rsidRPr="00AA2406" w:rsidRDefault="00AD20D6" w:rsidP="00AD20D6">
      <w:pPr>
        <w:spacing w:line="360" w:lineRule="auto"/>
        <w:jc w:val="both"/>
        <w:rPr>
          <w:rStyle w:val="Emphasis"/>
          <w:rFonts w:ascii="Times New Roman" w:hAnsi="Times New Roman" w:cs="Times New Roman"/>
          <w:i w:val="0"/>
          <w:color w:val="000000" w:themeColor="text1"/>
          <w:sz w:val="20"/>
          <w:szCs w:val="20"/>
        </w:rPr>
      </w:pPr>
      <w:r w:rsidRPr="00AA2406">
        <w:rPr>
          <w:rStyle w:val="Emphasis"/>
          <w:rFonts w:ascii="Times New Roman" w:hAnsi="Times New Roman" w:cs="Times New Roman"/>
          <w:i w:val="0"/>
          <w:color w:val="000000" w:themeColor="text1"/>
          <w:sz w:val="20"/>
          <w:szCs w:val="20"/>
        </w:rPr>
        <w:t>The system design includes business process design and database design. Business process design implements the order of various functions and links between the various functions. Database design mainly realizes data tables and the relationship between data tables.</w:t>
      </w:r>
    </w:p>
    <w:p w:rsidR="00AD20D6" w:rsidRPr="00AD20D6" w:rsidRDefault="00AD20D6" w:rsidP="00D13C4F">
      <w:pPr>
        <w:pStyle w:val="ListParagraph"/>
        <w:numPr>
          <w:ilvl w:val="0"/>
          <w:numId w:val="10"/>
        </w:numPr>
        <w:spacing w:line="360" w:lineRule="auto"/>
        <w:jc w:val="both"/>
        <w:rPr>
          <w:rStyle w:val="Emphasis"/>
          <w:rFonts w:ascii="Times New Roman" w:hAnsi="Times New Roman" w:cs="Times New Roman"/>
          <w:i w:val="0"/>
          <w:color w:val="000000" w:themeColor="text1"/>
          <w:sz w:val="20"/>
          <w:szCs w:val="20"/>
        </w:rPr>
      </w:pPr>
      <w:r w:rsidRPr="00AD20D6">
        <w:rPr>
          <w:rStyle w:val="Emphasis"/>
          <w:rFonts w:ascii="Times New Roman" w:hAnsi="Times New Roman" w:cs="Times New Roman"/>
          <w:i w:val="0"/>
          <w:color w:val="000000" w:themeColor="text1"/>
          <w:sz w:val="20"/>
          <w:szCs w:val="20"/>
        </w:rPr>
        <w:lastRenderedPageBreak/>
        <w:t>Table Design</w:t>
      </w:r>
    </w:p>
    <w:p w:rsidR="00AD20D6" w:rsidRPr="00AA2406" w:rsidRDefault="00AD20D6" w:rsidP="00AD20D6">
      <w:pPr>
        <w:spacing w:after="0" w:line="360" w:lineRule="auto"/>
        <w:jc w:val="both"/>
        <w:rPr>
          <w:rStyle w:val="Emphasis"/>
          <w:rFonts w:ascii="Times New Roman" w:hAnsi="Times New Roman" w:cs="Times New Roman"/>
          <w:i w:val="0"/>
          <w:color w:val="000000" w:themeColor="text1"/>
          <w:sz w:val="20"/>
          <w:szCs w:val="20"/>
        </w:rPr>
      </w:pPr>
      <w:r w:rsidRPr="00AA2406">
        <w:rPr>
          <w:rStyle w:val="Emphasis"/>
          <w:rFonts w:ascii="Times New Roman" w:hAnsi="Times New Roman" w:cs="Times New Roman"/>
          <w:i w:val="0"/>
          <w:color w:val="000000" w:themeColor="text1"/>
          <w:sz w:val="20"/>
          <w:szCs w:val="20"/>
        </w:rPr>
        <w:t xml:space="preserve">The general theme behind a database is to handle information in an integrated manner. There is none of the artificiality that is normally embedded in separate files or applications. A database is </w:t>
      </w:r>
      <w:r>
        <w:rPr>
          <w:rStyle w:val="Emphasis"/>
          <w:rFonts w:ascii="Times New Roman" w:hAnsi="Times New Roman" w:cs="Times New Roman"/>
          <w:i w:val="0"/>
          <w:color w:val="000000" w:themeColor="text1"/>
          <w:sz w:val="20"/>
          <w:szCs w:val="20"/>
        </w:rPr>
        <w:t xml:space="preserve">a </w:t>
      </w:r>
      <w:r w:rsidRPr="00AA2406">
        <w:rPr>
          <w:rStyle w:val="Emphasis"/>
          <w:rFonts w:ascii="Times New Roman" w:hAnsi="Times New Roman" w:cs="Times New Roman"/>
          <w:i w:val="0"/>
          <w:color w:val="000000" w:themeColor="text1"/>
          <w:sz w:val="20"/>
          <w:szCs w:val="20"/>
        </w:rPr>
        <w:t>collection of interrelated data stored with minimum redundancy to serve many users quickly and efficiently.  The general objective is to make information access easy, quick, inexpensive</w:t>
      </w:r>
      <w:r>
        <w:rPr>
          <w:rStyle w:val="Emphasis"/>
          <w:rFonts w:ascii="Times New Roman" w:hAnsi="Times New Roman" w:cs="Times New Roman"/>
          <w:i w:val="0"/>
          <w:color w:val="000000" w:themeColor="text1"/>
          <w:sz w:val="20"/>
          <w:szCs w:val="20"/>
        </w:rPr>
        <w:t>,</w:t>
      </w:r>
      <w:r w:rsidRPr="00AA2406">
        <w:rPr>
          <w:rStyle w:val="Emphasis"/>
          <w:rFonts w:ascii="Times New Roman" w:hAnsi="Times New Roman" w:cs="Times New Roman"/>
          <w:i w:val="0"/>
          <w:color w:val="000000" w:themeColor="text1"/>
          <w:sz w:val="20"/>
          <w:szCs w:val="20"/>
        </w:rPr>
        <w:t xml:space="preserve"> and flexible for the user. In a database environment, common data are available which several authorized users can use. The concept behind a database is an integrated collection of data </w:t>
      </w:r>
      <w:r w:rsidR="00C61A94">
        <w:rPr>
          <w:rStyle w:val="Emphasis"/>
          <w:rFonts w:ascii="Times New Roman" w:hAnsi="Times New Roman" w:cs="Times New Roman"/>
          <w:i w:val="0"/>
          <w:color w:val="000000" w:themeColor="text1"/>
          <w:sz w:val="20"/>
          <w:szCs w:val="20"/>
        </w:rPr>
        <w:t>that</w:t>
      </w:r>
      <w:r w:rsidRPr="00AA2406">
        <w:rPr>
          <w:rStyle w:val="Emphasis"/>
          <w:rFonts w:ascii="Times New Roman" w:hAnsi="Times New Roman" w:cs="Times New Roman"/>
          <w:i w:val="0"/>
          <w:color w:val="000000" w:themeColor="text1"/>
          <w:sz w:val="20"/>
          <w:szCs w:val="20"/>
        </w:rPr>
        <w:t xml:space="preserve"> provides centralized access to the data from the program. It makes </w:t>
      </w:r>
      <w:r>
        <w:rPr>
          <w:rStyle w:val="Emphasis"/>
          <w:rFonts w:ascii="Times New Roman" w:hAnsi="Times New Roman" w:cs="Times New Roman"/>
          <w:i w:val="0"/>
          <w:color w:val="000000" w:themeColor="text1"/>
          <w:sz w:val="20"/>
          <w:szCs w:val="20"/>
        </w:rPr>
        <w:t xml:space="preserve">it </w:t>
      </w:r>
      <w:r w:rsidRPr="00AA2406">
        <w:rPr>
          <w:rStyle w:val="Emphasis"/>
          <w:rFonts w:ascii="Times New Roman" w:hAnsi="Times New Roman" w:cs="Times New Roman"/>
          <w:i w:val="0"/>
          <w:color w:val="000000" w:themeColor="text1"/>
          <w:sz w:val="20"/>
          <w:szCs w:val="20"/>
        </w:rPr>
        <w:t>possible to treat data as a separate resource.</w:t>
      </w:r>
    </w:p>
    <w:p w:rsidR="00AD20D6" w:rsidRPr="00AA2406" w:rsidRDefault="00AD20D6" w:rsidP="00AD20D6">
      <w:pPr>
        <w:spacing w:after="0" w:line="360" w:lineRule="auto"/>
        <w:jc w:val="both"/>
        <w:rPr>
          <w:rStyle w:val="Emphasis"/>
          <w:rFonts w:ascii="Times New Roman" w:hAnsi="Times New Roman" w:cs="Times New Roman"/>
          <w:i w:val="0"/>
          <w:color w:val="000000" w:themeColor="text1"/>
          <w:sz w:val="20"/>
          <w:szCs w:val="20"/>
        </w:rPr>
      </w:pPr>
      <w:r w:rsidRPr="00AA2406">
        <w:rPr>
          <w:rStyle w:val="Emphasis"/>
          <w:rFonts w:ascii="Times New Roman" w:hAnsi="Times New Roman" w:cs="Times New Roman"/>
          <w:i w:val="0"/>
          <w:color w:val="000000" w:themeColor="text1"/>
          <w:sz w:val="20"/>
          <w:szCs w:val="20"/>
        </w:rPr>
        <w:t xml:space="preserve">While designing </w:t>
      </w:r>
      <w:r>
        <w:rPr>
          <w:rStyle w:val="Emphasis"/>
          <w:rFonts w:ascii="Times New Roman" w:hAnsi="Times New Roman" w:cs="Times New Roman"/>
          <w:i w:val="0"/>
          <w:color w:val="000000" w:themeColor="text1"/>
          <w:sz w:val="20"/>
          <w:szCs w:val="20"/>
        </w:rPr>
        <w:t xml:space="preserve">a </w:t>
      </w:r>
      <w:r w:rsidRPr="00AA2406">
        <w:rPr>
          <w:rStyle w:val="Emphasis"/>
          <w:rFonts w:ascii="Times New Roman" w:hAnsi="Times New Roman" w:cs="Times New Roman"/>
          <w:i w:val="0"/>
          <w:color w:val="000000" w:themeColor="text1"/>
          <w:sz w:val="20"/>
          <w:szCs w:val="20"/>
        </w:rPr>
        <w:t>database, several objectives must be considered:</w:t>
      </w:r>
    </w:p>
    <w:p w:rsidR="00AD20D6" w:rsidRPr="00A15BBB" w:rsidRDefault="00AD20D6" w:rsidP="00D13C4F">
      <w:pPr>
        <w:pStyle w:val="ListParagraph"/>
        <w:numPr>
          <w:ilvl w:val="0"/>
          <w:numId w:val="17"/>
        </w:numPr>
        <w:tabs>
          <w:tab w:val="left" w:pos="1080"/>
        </w:tabs>
        <w:spacing w:after="0" w:line="360" w:lineRule="auto"/>
        <w:jc w:val="both"/>
        <w:rPr>
          <w:rStyle w:val="Emphasis"/>
          <w:rFonts w:ascii="Times New Roman" w:hAnsi="Times New Roman" w:cs="Times New Roman"/>
          <w:i w:val="0"/>
          <w:color w:val="000000" w:themeColor="text1"/>
          <w:sz w:val="20"/>
          <w:szCs w:val="20"/>
        </w:rPr>
      </w:pPr>
      <w:r w:rsidRPr="00A15BBB">
        <w:rPr>
          <w:rStyle w:val="Emphasis"/>
          <w:rFonts w:ascii="Times New Roman" w:hAnsi="Times New Roman" w:cs="Times New Roman"/>
          <w:i w:val="0"/>
          <w:color w:val="000000" w:themeColor="text1"/>
          <w:sz w:val="20"/>
          <w:szCs w:val="20"/>
        </w:rPr>
        <w:t>Controlled redundancy</w:t>
      </w:r>
    </w:p>
    <w:p w:rsidR="00AD20D6" w:rsidRPr="00A15BBB" w:rsidRDefault="00AD20D6" w:rsidP="00D13C4F">
      <w:pPr>
        <w:pStyle w:val="ListParagraph"/>
        <w:numPr>
          <w:ilvl w:val="0"/>
          <w:numId w:val="17"/>
        </w:numPr>
        <w:tabs>
          <w:tab w:val="left" w:pos="1080"/>
        </w:tabs>
        <w:spacing w:after="0" w:line="360" w:lineRule="auto"/>
        <w:jc w:val="both"/>
        <w:rPr>
          <w:rStyle w:val="Emphasis"/>
          <w:rFonts w:ascii="Times New Roman" w:hAnsi="Times New Roman" w:cs="Times New Roman"/>
          <w:i w:val="0"/>
          <w:color w:val="000000" w:themeColor="text1"/>
          <w:sz w:val="20"/>
          <w:szCs w:val="20"/>
        </w:rPr>
      </w:pPr>
      <w:r w:rsidRPr="00A15BBB">
        <w:rPr>
          <w:rStyle w:val="Emphasis"/>
          <w:rFonts w:ascii="Times New Roman" w:hAnsi="Times New Roman" w:cs="Times New Roman"/>
          <w:i w:val="0"/>
          <w:color w:val="000000" w:themeColor="text1"/>
          <w:sz w:val="20"/>
          <w:szCs w:val="20"/>
        </w:rPr>
        <w:t>Data Independence</w:t>
      </w:r>
    </w:p>
    <w:p w:rsidR="00AD20D6" w:rsidRPr="00A15BBB" w:rsidRDefault="00AD20D6" w:rsidP="00D13C4F">
      <w:pPr>
        <w:pStyle w:val="ListParagraph"/>
        <w:numPr>
          <w:ilvl w:val="0"/>
          <w:numId w:val="17"/>
        </w:numPr>
        <w:tabs>
          <w:tab w:val="left" w:pos="1080"/>
        </w:tabs>
        <w:spacing w:after="0" w:line="360" w:lineRule="auto"/>
        <w:jc w:val="both"/>
        <w:rPr>
          <w:rStyle w:val="Emphasis"/>
          <w:rFonts w:ascii="Times New Roman" w:hAnsi="Times New Roman" w:cs="Times New Roman"/>
          <w:i w:val="0"/>
          <w:color w:val="000000" w:themeColor="text1"/>
          <w:sz w:val="20"/>
          <w:szCs w:val="20"/>
        </w:rPr>
      </w:pPr>
      <w:r w:rsidRPr="00A15BBB">
        <w:rPr>
          <w:rStyle w:val="Emphasis"/>
          <w:rFonts w:ascii="Times New Roman" w:hAnsi="Times New Roman" w:cs="Times New Roman"/>
          <w:i w:val="0"/>
          <w:color w:val="000000" w:themeColor="text1"/>
          <w:sz w:val="20"/>
          <w:szCs w:val="20"/>
        </w:rPr>
        <w:t xml:space="preserve">More information at </w:t>
      </w:r>
      <w:r w:rsidRPr="00A15BBB">
        <w:rPr>
          <w:rStyle w:val="Emphasis"/>
          <w:rFonts w:ascii="Times New Roman" w:hAnsi="Times New Roman" w:cs="Times New Roman"/>
          <w:i w:val="0"/>
          <w:color w:val="000000" w:themeColor="text1"/>
          <w:sz w:val="20"/>
          <w:szCs w:val="20"/>
        </w:rPr>
        <w:t xml:space="preserve">a </w:t>
      </w:r>
      <w:r w:rsidRPr="00A15BBB">
        <w:rPr>
          <w:rStyle w:val="Emphasis"/>
          <w:rFonts w:ascii="Times New Roman" w:hAnsi="Times New Roman" w:cs="Times New Roman"/>
          <w:i w:val="0"/>
          <w:color w:val="000000" w:themeColor="text1"/>
          <w:sz w:val="20"/>
          <w:szCs w:val="20"/>
        </w:rPr>
        <w:t>low cost</w:t>
      </w:r>
    </w:p>
    <w:p w:rsidR="00AD20D6" w:rsidRPr="00A15BBB" w:rsidRDefault="00AD20D6" w:rsidP="00D13C4F">
      <w:pPr>
        <w:pStyle w:val="ListParagraph"/>
        <w:numPr>
          <w:ilvl w:val="0"/>
          <w:numId w:val="17"/>
        </w:numPr>
        <w:tabs>
          <w:tab w:val="left" w:pos="1080"/>
        </w:tabs>
        <w:spacing w:after="0" w:line="360" w:lineRule="auto"/>
        <w:jc w:val="both"/>
        <w:rPr>
          <w:rStyle w:val="Emphasis"/>
          <w:rFonts w:ascii="Times New Roman" w:hAnsi="Times New Roman" w:cs="Times New Roman"/>
          <w:i w:val="0"/>
          <w:color w:val="000000" w:themeColor="text1"/>
          <w:sz w:val="20"/>
          <w:szCs w:val="20"/>
        </w:rPr>
      </w:pPr>
      <w:r w:rsidRPr="00A15BBB">
        <w:rPr>
          <w:rStyle w:val="Emphasis"/>
          <w:rFonts w:ascii="Times New Roman" w:hAnsi="Times New Roman" w:cs="Times New Roman"/>
          <w:i w:val="0"/>
          <w:color w:val="000000" w:themeColor="text1"/>
          <w:sz w:val="20"/>
          <w:szCs w:val="20"/>
        </w:rPr>
        <w:t>Accuracy and Integrity</w:t>
      </w:r>
    </w:p>
    <w:p w:rsidR="00AD20D6" w:rsidRPr="00A15BBB" w:rsidRDefault="00AD20D6" w:rsidP="00D13C4F">
      <w:pPr>
        <w:pStyle w:val="ListParagraph"/>
        <w:numPr>
          <w:ilvl w:val="0"/>
          <w:numId w:val="17"/>
        </w:numPr>
        <w:tabs>
          <w:tab w:val="left" w:pos="1080"/>
        </w:tabs>
        <w:spacing w:after="0" w:line="360" w:lineRule="auto"/>
        <w:jc w:val="both"/>
        <w:rPr>
          <w:rStyle w:val="Emphasis"/>
          <w:rFonts w:ascii="Times New Roman" w:hAnsi="Times New Roman" w:cs="Times New Roman"/>
          <w:i w:val="0"/>
          <w:color w:val="000000" w:themeColor="text1"/>
          <w:sz w:val="20"/>
          <w:szCs w:val="20"/>
        </w:rPr>
      </w:pPr>
      <w:r w:rsidRPr="00A15BBB">
        <w:rPr>
          <w:rStyle w:val="Emphasis"/>
          <w:rFonts w:ascii="Times New Roman" w:hAnsi="Times New Roman" w:cs="Times New Roman"/>
          <w:i w:val="0"/>
          <w:color w:val="000000" w:themeColor="text1"/>
          <w:sz w:val="20"/>
          <w:szCs w:val="20"/>
        </w:rPr>
        <w:t>Recovery from failure</w:t>
      </w:r>
    </w:p>
    <w:p w:rsidR="00AD20D6" w:rsidRPr="00A15BBB" w:rsidRDefault="00AD20D6" w:rsidP="00D13C4F">
      <w:pPr>
        <w:pStyle w:val="ListParagraph"/>
        <w:numPr>
          <w:ilvl w:val="0"/>
          <w:numId w:val="17"/>
        </w:numPr>
        <w:tabs>
          <w:tab w:val="left" w:pos="1080"/>
        </w:tabs>
        <w:spacing w:after="0" w:line="360" w:lineRule="auto"/>
        <w:jc w:val="both"/>
        <w:rPr>
          <w:rStyle w:val="Emphasis"/>
          <w:rFonts w:ascii="Times New Roman" w:hAnsi="Times New Roman" w:cs="Times New Roman"/>
          <w:i w:val="0"/>
          <w:color w:val="000000" w:themeColor="text1"/>
          <w:sz w:val="20"/>
          <w:szCs w:val="20"/>
        </w:rPr>
      </w:pPr>
      <w:r w:rsidRPr="00A15BBB">
        <w:rPr>
          <w:rStyle w:val="Emphasis"/>
          <w:rFonts w:ascii="Times New Roman" w:hAnsi="Times New Roman" w:cs="Times New Roman"/>
          <w:i w:val="0"/>
          <w:color w:val="000000" w:themeColor="text1"/>
          <w:sz w:val="20"/>
          <w:szCs w:val="20"/>
        </w:rPr>
        <w:t>Privacy and security</w:t>
      </w:r>
    </w:p>
    <w:p w:rsidR="00AD20D6" w:rsidRPr="00A15BBB" w:rsidRDefault="00AD20D6" w:rsidP="00D13C4F">
      <w:pPr>
        <w:pStyle w:val="ListParagraph"/>
        <w:numPr>
          <w:ilvl w:val="0"/>
          <w:numId w:val="17"/>
        </w:numPr>
        <w:tabs>
          <w:tab w:val="left" w:pos="1080"/>
        </w:tabs>
        <w:spacing w:after="0" w:line="360" w:lineRule="auto"/>
        <w:jc w:val="both"/>
        <w:rPr>
          <w:rStyle w:val="Emphasis"/>
          <w:rFonts w:ascii="Times New Roman" w:hAnsi="Times New Roman" w:cs="Times New Roman"/>
          <w:i w:val="0"/>
          <w:color w:val="000000" w:themeColor="text1"/>
          <w:sz w:val="20"/>
          <w:szCs w:val="20"/>
        </w:rPr>
      </w:pPr>
      <w:r w:rsidRPr="00A15BBB">
        <w:rPr>
          <w:rStyle w:val="Emphasis"/>
          <w:rFonts w:ascii="Times New Roman" w:hAnsi="Times New Roman" w:cs="Times New Roman"/>
          <w:i w:val="0"/>
          <w:color w:val="000000" w:themeColor="text1"/>
          <w:sz w:val="20"/>
          <w:szCs w:val="20"/>
        </w:rPr>
        <w:t>Performance</w:t>
      </w:r>
    </w:p>
    <w:p w:rsidR="00AD20D6" w:rsidRPr="00AA2406" w:rsidRDefault="00AD20D6" w:rsidP="00AD20D6">
      <w:pPr>
        <w:spacing w:after="0" w:line="360" w:lineRule="auto"/>
        <w:jc w:val="both"/>
        <w:rPr>
          <w:rStyle w:val="Emphasis"/>
          <w:rFonts w:ascii="Times New Roman" w:hAnsi="Times New Roman" w:cs="Times New Roman"/>
          <w:i w:val="0"/>
          <w:color w:val="000000" w:themeColor="text1"/>
          <w:sz w:val="20"/>
          <w:szCs w:val="20"/>
        </w:rPr>
      </w:pPr>
      <w:r w:rsidRPr="00AA2406">
        <w:rPr>
          <w:rStyle w:val="Emphasis"/>
          <w:rFonts w:ascii="Times New Roman" w:hAnsi="Times New Roman" w:cs="Times New Roman"/>
          <w:i w:val="0"/>
          <w:color w:val="000000" w:themeColor="text1"/>
          <w:sz w:val="20"/>
          <w:szCs w:val="20"/>
        </w:rPr>
        <w:t>Steps for Table Design</w:t>
      </w:r>
    </w:p>
    <w:p w:rsidR="00AD20D6" w:rsidRPr="00AA2406" w:rsidRDefault="00AD20D6" w:rsidP="00D13C4F">
      <w:pPr>
        <w:pStyle w:val="ListParagraph"/>
        <w:numPr>
          <w:ilvl w:val="0"/>
          <w:numId w:val="9"/>
        </w:numPr>
        <w:spacing w:after="0" w:line="360" w:lineRule="auto"/>
        <w:jc w:val="both"/>
        <w:rPr>
          <w:rStyle w:val="Emphasis"/>
          <w:rFonts w:ascii="Times New Roman" w:hAnsi="Times New Roman" w:cs="Times New Roman"/>
          <w:i w:val="0"/>
          <w:color w:val="000000" w:themeColor="text1"/>
          <w:sz w:val="20"/>
          <w:szCs w:val="20"/>
        </w:rPr>
      </w:pPr>
      <w:r w:rsidRPr="00AA2406">
        <w:rPr>
          <w:rStyle w:val="Emphasis"/>
          <w:rFonts w:ascii="Times New Roman" w:hAnsi="Times New Roman" w:cs="Times New Roman"/>
          <w:i w:val="0"/>
          <w:color w:val="000000" w:themeColor="text1"/>
          <w:sz w:val="20"/>
          <w:szCs w:val="20"/>
        </w:rPr>
        <w:t>State what kind of information we need to handle to get the desired output.</w:t>
      </w:r>
    </w:p>
    <w:p w:rsidR="00AD20D6" w:rsidRPr="00AA2406" w:rsidRDefault="00AD20D6" w:rsidP="00D13C4F">
      <w:pPr>
        <w:pStyle w:val="ListParagraph"/>
        <w:numPr>
          <w:ilvl w:val="0"/>
          <w:numId w:val="9"/>
        </w:numPr>
        <w:spacing w:after="0" w:line="360" w:lineRule="auto"/>
        <w:jc w:val="both"/>
        <w:rPr>
          <w:rStyle w:val="Emphasis"/>
          <w:rFonts w:ascii="Times New Roman" w:hAnsi="Times New Roman" w:cs="Times New Roman"/>
          <w:i w:val="0"/>
          <w:color w:val="000000" w:themeColor="text1"/>
          <w:sz w:val="20"/>
          <w:szCs w:val="20"/>
        </w:rPr>
      </w:pPr>
      <w:r w:rsidRPr="00AA2406">
        <w:rPr>
          <w:rStyle w:val="Emphasis"/>
          <w:rFonts w:ascii="Times New Roman" w:hAnsi="Times New Roman" w:cs="Times New Roman"/>
          <w:i w:val="0"/>
          <w:color w:val="000000" w:themeColor="text1"/>
          <w:sz w:val="20"/>
          <w:szCs w:val="20"/>
        </w:rPr>
        <w:t>Find out what information is needed for fields (i.e.) field type, size</w:t>
      </w:r>
      <w:r w:rsidR="00C61A94">
        <w:rPr>
          <w:rStyle w:val="Emphasis"/>
          <w:rFonts w:ascii="Times New Roman" w:hAnsi="Times New Roman" w:cs="Times New Roman"/>
          <w:i w:val="0"/>
          <w:color w:val="000000" w:themeColor="text1"/>
          <w:sz w:val="20"/>
          <w:szCs w:val="20"/>
        </w:rPr>
        <w:t>,</w:t>
      </w:r>
      <w:r w:rsidRPr="00AA2406">
        <w:rPr>
          <w:rStyle w:val="Emphasis"/>
          <w:rFonts w:ascii="Times New Roman" w:hAnsi="Times New Roman" w:cs="Times New Roman"/>
          <w:i w:val="0"/>
          <w:color w:val="000000" w:themeColor="text1"/>
          <w:sz w:val="20"/>
          <w:szCs w:val="20"/>
        </w:rPr>
        <w:t xml:space="preserve"> etc.</w:t>
      </w:r>
    </w:p>
    <w:p w:rsidR="00AD20D6" w:rsidRPr="00AA2406" w:rsidRDefault="00AD20D6" w:rsidP="00D13C4F">
      <w:pPr>
        <w:pStyle w:val="ListParagraph"/>
        <w:numPr>
          <w:ilvl w:val="0"/>
          <w:numId w:val="9"/>
        </w:numPr>
        <w:spacing w:after="0" w:line="360" w:lineRule="auto"/>
        <w:jc w:val="both"/>
        <w:rPr>
          <w:rStyle w:val="Emphasis"/>
          <w:rFonts w:ascii="Times New Roman" w:hAnsi="Times New Roman" w:cs="Times New Roman"/>
          <w:i w:val="0"/>
          <w:color w:val="000000" w:themeColor="text1"/>
          <w:sz w:val="20"/>
          <w:szCs w:val="20"/>
        </w:rPr>
      </w:pPr>
      <w:r w:rsidRPr="00AA2406">
        <w:rPr>
          <w:rStyle w:val="Emphasis"/>
          <w:rFonts w:ascii="Times New Roman" w:hAnsi="Times New Roman" w:cs="Times New Roman"/>
          <w:i w:val="0"/>
          <w:color w:val="000000" w:themeColor="text1"/>
          <w:sz w:val="20"/>
          <w:szCs w:val="20"/>
        </w:rPr>
        <w:t>Remove any data items, which is redundant.</w:t>
      </w:r>
    </w:p>
    <w:p w:rsidR="00AD20D6" w:rsidRPr="00AA2406" w:rsidRDefault="00AD20D6" w:rsidP="00D13C4F">
      <w:pPr>
        <w:pStyle w:val="ListParagraph"/>
        <w:numPr>
          <w:ilvl w:val="0"/>
          <w:numId w:val="9"/>
        </w:numPr>
        <w:spacing w:after="0" w:line="360" w:lineRule="auto"/>
        <w:jc w:val="both"/>
        <w:rPr>
          <w:rStyle w:val="Emphasis"/>
          <w:rFonts w:ascii="Times New Roman" w:hAnsi="Times New Roman" w:cs="Times New Roman"/>
          <w:i w:val="0"/>
          <w:color w:val="000000" w:themeColor="text1"/>
          <w:sz w:val="20"/>
          <w:szCs w:val="20"/>
        </w:rPr>
      </w:pPr>
      <w:r w:rsidRPr="00AA2406">
        <w:rPr>
          <w:rStyle w:val="Emphasis"/>
          <w:rFonts w:ascii="Times New Roman" w:hAnsi="Times New Roman" w:cs="Times New Roman"/>
          <w:i w:val="0"/>
          <w:color w:val="000000" w:themeColor="text1"/>
          <w:sz w:val="20"/>
          <w:szCs w:val="20"/>
        </w:rPr>
        <w:t xml:space="preserve">Table </w:t>
      </w:r>
      <w:r w:rsidR="00C61A94">
        <w:rPr>
          <w:rStyle w:val="Emphasis"/>
          <w:rFonts w:ascii="Times New Roman" w:hAnsi="Times New Roman" w:cs="Times New Roman"/>
          <w:i w:val="0"/>
          <w:color w:val="000000" w:themeColor="text1"/>
          <w:sz w:val="20"/>
          <w:szCs w:val="20"/>
        </w:rPr>
        <w:t>has</w:t>
      </w:r>
      <w:r w:rsidRPr="00AA2406">
        <w:rPr>
          <w:rStyle w:val="Emphasis"/>
          <w:rFonts w:ascii="Times New Roman" w:hAnsi="Times New Roman" w:cs="Times New Roman"/>
          <w:i w:val="0"/>
          <w:color w:val="000000" w:themeColor="text1"/>
          <w:sz w:val="20"/>
          <w:szCs w:val="20"/>
        </w:rPr>
        <w:t xml:space="preserve"> one to one relationship </w:t>
      </w:r>
      <w:r w:rsidR="00C61A94">
        <w:rPr>
          <w:rStyle w:val="Emphasis"/>
          <w:rFonts w:ascii="Times New Roman" w:hAnsi="Times New Roman" w:cs="Times New Roman"/>
          <w:i w:val="0"/>
          <w:color w:val="000000" w:themeColor="text1"/>
          <w:sz w:val="20"/>
          <w:szCs w:val="20"/>
        </w:rPr>
        <w:t xml:space="preserve">that </w:t>
      </w:r>
      <w:r w:rsidRPr="00AA2406">
        <w:rPr>
          <w:rStyle w:val="Emphasis"/>
          <w:rFonts w:ascii="Times New Roman" w:hAnsi="Times New Roman" w:cs="Times New Roman"/>
          <w:i w:val="0"/>
          <w:color w:val="000000" w:themeColor="text1"/>
          <w:sz w:val="20"/>
          <w:szCs w:val="20"/>
        </w:rPr>
        <w:t>needs a primary key field.</w:t>
      </w:r>
    </w:p>
    <w:p w:rsidR="00AD20D6" w:rsidRPr="00AA2406" w:rsidRDefault="00AD20D6" w:rsidP="00D13C4F">
      <w:pPr>
        <w:pStyle w:val="ListParagraph"/>
        <w:numPr>
          <w:ilvl w:val="0"/>
          <w:numId w:val="9"/>
        </w:numPr>
        <w:spacing w:after="0" w:line="360" w:lineRule="auto"/>
        <w:jc w:val="both"/>
        <w:rPr>
          <w:rStyle w:val="Emphasis"/>
          <w:rFonts w:ascii="Times New Roman" w:hAnsi="Times New Roman" w:cs="Times New Roman"/>
          <w:i w:val="0"/>
          <w:color w:val="000000" w:themeColor="text1"/>
          <w:sz w:val="20"/>
          <w:szCs w:val="20"/>
        </w:rPr>
      </w:pPr>
      <w:r w:rsidRPr="00AA2406">
        <w:rPr>
          <w:rStyle w:val="Emphasis"/>
          <w:rFonts w:ascii="Times New Roman" w:hAnsi="Times New Roman" w:cs="Times New Roman"/>
          <w:i w:val="0"/>
          <w:color w:val="000000" w:themeColor="text1"/>
          <w:sz w:val="20"/>
          <w:szCs w:val="20"/>
        </w:rPr>
        <w:t xml:space="preserve">Tables have </w:t>
      </w:r>
      <w:r w:rsidR="00C61A94">
        <w:rPr>
          <w:rStyle w:val="Emphasis"/>
          <w:rFonts w:ascii="Times New Roman" w:hAnsi="Times New Roman" w:cs="Times New Roman"/>
          <w:i w:val="0"/>
          <w:color w:val="000000" w:themeColor="text1"/>
          <w:sz w:val="20"/>
          <w:szCs w:val="20"/>
        </w:rPr>
        <w:t>too</w:t>
      </w:r>
      <w:r w:rsidRPr="00AA2406">
        <w:rPr>
          <w:rStyle w:val="Emphasis"/>
          <w:rFonts w:ascii="Times New Roman" w:hAnsi="Times New Roman" w:cs="Times New Roman"/>
          <w:i w:val="0"/>
          <w:color w:val="000000" w:themeColor="text1"/>
          <w:sz w:val="20"/>
          <w:szCs w:val="20"/>
        </w:rPr>
        <w:t xml:space="preserve"> many </w:t>
      </w:r>
      <w:r w:rsidR="00C61A94">
        <w:rPr>
          <w:rStyle w:val="Emphasis"/>
          <w:rFonts w:ascii="Times New Roman" w:hAnsi="Times New Roman" w:cs="Times New Roman"/>
          <w:i w:val="0"/>
          <w:color w:val="000000" w:themeColor="text1"/>
          <w:sz w:val="20"/>
          <w:szCs w:val="20"/>
        </w:rPr>
        <w:t>relationships</w:t>
      </w:r>
      <w:r w:rsidRPr="00AA2406">
        <w:rPr>
          <w:rStyle w:val="Emphasis"/>
          <w:rFonts w:ascii="Times New Roman" w:hAnsi="Times New Roman" w:cs="Times New Roman"/>
          <w:i w:val="0"/>
          <w:color w:val="000000" w:themeColor="text1"/>
          <w:sz w:val="20"/>
          <w:szCs w:val="20"/>
        </w:rPr>
        <w:t xml:space="preserve"> needs to add a foreign key field to the table to match the primary key field table</w:t>
      </w:r>
    </w:p>
    <w:p w:rsidR="00AD20D6" w:rsidRPr="00AA2406" w:rsidRDefault="00AD20D6" w:rsidP="00AD20D6">
      <w:pPr>
        <w:spacing w:line="360" w:lineRule="auto"/>
        <w:jc w:val="both"/>
        <w:rPr>
          <w:rStyle w:val="Emphasis"/>
          <w:rFonts w:ascii="Times New Roman" w:hAnsi="Times New Roman" w:cs="Times New Roman"/>
          <w:i w:val="0"/>
          <w:color w:val="000000" w:themeColor="text1"/>
          <w:sz w:val="20"/>
          <w:szCs w:val="20"/>
        </w:rPr>
      </w:pPr>
    </w:p>
    <w:p w:rsidR="00AD20D6" w:rsidRPr="00C61A94" w:rsidRDefault="00AD20D6" w:rsidP="00D13C4F">
      <w:pPr>
        <w:pStyle w:val="ListParagraph"/>
        <w:numPr>
          <w:ilvl w:val="0"/>
          <w:numId w:val="10"/>
        </w:numPr>
        <w:spacing w:line="360" w:lineRule="auto"/>
        <w:jc w:val="both"/>
        <w:rPr>
          <w:rStyle w:val="Emphasis"/>
          <w:rFonts w:ascii="Times New Roman" w:hAnsi="Times New Roman" w:cs="Times New Roman"/>
          <w:i w:val="0"/>
          <w:color w:val="000000" w:themeColor="text1"/>
          <w:sz w:val="20"/>
          <w:szCs w:val="20"/>
        </w:rPr>
      </w:pPr>
      <w:r w:rsidRPr="00C61A94">
        <w:rPr>
          <w:rStyle w:val="Emphasis"/>
          <w:rFonts w:ascii="Times New Roman" w:hAnsi="Times New Roman" w:cs="Times New Roman"/>
          <w:i w:val="0"/>
          <w:color w:val="000000" w:themeColor="text1"/>
          <w:sz w:val="20"/>
          <w:szCs w:val="20"/>
        </w:rPr>
        <w:t>Input Design</w:t>
      </w:r>
    </w:p>
    <w:p w:rsidR="00AD20D6" w:rsidRPr="00AA2406" w:rsidRDefault="00AD20D6" w:rsidP="00C61A94">
      <w:pPr>
        <w:spacing w:after="0" w:line="360" w:lineRule="auto"/>
        <w:jc w:val="both"/>
        <w:rPr>
          <w:rStyle w:val="Emphasis"/>
          <w:rFonts w:ascii="Times New Roman" w:hAnsi="Times New Roman" w:cs="Times New Roman"/>
          <w:i w:val="0"/>
          <w:color w:val="000000" w:themeColor="text1"/>
          <w:sz w:val="20"/>
          <w:szCs w:val="20"/>
        </w:rPr>
      </w:pPr>
      <w:r w:rsidRPr="00AA2406">
        <w:rPr>
          <w:rStyle w:val="Emphasis"/>
          <w:rFonts w:ascii="Times New Roman" w:hAnsi="Times New Roman" w:cs="Times New Roman"/>
          <w:i w:val="0"/>
          <w:color w:val="000000" w:themeColor="text1"/>
          <w:sz w:val="20"/>
          <w:szCs w:val="20"/>
        </w:rPr>
        <w:lastRenderedPageBreak/>
        <w:t xml:space="preserve">Input Design converts the user-oriented inputs to computer-based formats. Inaccurate input data are the most common cause of errors in data processing. Error data entered by the data operator can be controlled by the input design. The goal of designing input is to make the data entry </w:t>
      </w:r>
      <w:r w:rsidR="00C61A94">
        <w:rPr>
          <w:rStyle w:val="Emphasis"/>
          <w:rFonts w:ascii="Times New Roman" w:hAnsi="Times New Roman" w:cs="Times New Roman"/>
          <w:i w:val="0"/>
          <w:color w:val="000000" w:themeColor="text1"/>
          <w:sz w:val="20"/>
          <w:szCs w:val="20"/>
        </w:rPr>
        <w:t xml:space="preserve">as </w:t>
      </w:r>
      <w:r w:rsidRPr="00AA2406">
        <w:rPr>
          <w:rStyle w:val="Emphasis"/>
          <w:rFonts w:ascii="Times New Roman" w:hAnsi="Times New Roman" w:cs="Times New Roman"/>
          <w:i w:val="0"/>
          <w:color w:val="000000" w:themeColor="text1"/>
          <w:sz w:val="20"/>
          <w:szCs w:val="20"/>
        </w:rPr>
        <w:t>easy, logical</w:t>
      </w:r>
      <w:r w:rsidR="00C61A94">
        <w:rPr>
          <w:rStyle w:val="Emphasis"/>
          <w:rFonts w:ascii="Times New Roman" w:hAnsi="Times New Roman" w:cs="Times New Roman"/>
          <w:i w:val="0"/>
          <w:color w:val="000000" w:themeColor="text1"/>
          <w:sz w:val="20"/>
          <w:szCs w:val="20"/>
        </w:rPr>
        <w:t>,</w:t>
      </w:r>
      <w:r w:rsidRPr="00AA2406">
        <w:rPr>
          <w:rStyle w:val="Emphasis"/>
          <w:rFonts w:ascii="Times New Roman" w:hAnsi="Times New Roman" w:cs="Times New Roman"/>
          <w:i w:val="0"/>
          <w:color w:val="000000" w:themeColor="text1"/>
          <w:sz w:val="20"/>
          <w:szCs w:val="20"/>
        </w:rPr>
        <w:t xml:space="preserve"> and as free from errors as much as possible.</w:t>
      </w:r>
    </w:p>
    <w:p w:rsidR="00AD20D6" w:rsidRPr="00AA2406" w:rsidRDefault="00AD20D6" w:rsidP="00C61A94">
      <w:pPr>
        <w:spacing w:after="0" w:line="360" w:lineRule="auto"/>
        <w:jc w:val="both"/>
        <w:rPr>
          <w:rStyle w:val="Emphasis"/>
          <w:rFonts w:ascii="Times New Roman" w:hAnsi="Times New Roman" w:cs="Times New Roman"/>
          <w:i w:val="0"/>
          <w:color w:val="000000" w:themeColor="text1"/>
          <w:sz w:val="20"/>
          <w:szCs w:val="20"/>
        </w:rPr>
      </w:pPr>
      <w:r w:rsidRPr="00AA2406">
        <w:rPr>
          <w:rStyle w:val="Emphasis"/>
          <w:rFonts w:ascii="Times New Roman" w:hAnsi="Times New Roman" w:cs="Times New Roman"/>
          <w:i w:val="0"/>
          <w:color w:val="000000" w:themeColor="text1"/>
          <w:sz w:val="20"/>
          <w:szCs w:val="20"/>
        </w:rPr>
        <w:t>The proposed system is completely menu-driven. It is a powerful tool for interactive design. It helps the user comprehend the range of alternatives available and also prevents them from making an invalid selection. All entry screens are interactive in nature. It has been designed taking into account all the constraints of the end-user.</w:t>
      </w:r>
    </w:p>
    <w:p w:rsidR="00AD20D6" w:rsidRPr="00AA2406" w:rsidRDefault="00AD20D6" w:rsidP="00AD20D6">
      <w:pPr>
        <w:spacing w:after="0" w:line="360" w:lineRule="auto"/>
        <w:jc w:val="both"/>
        <w:rPr>
          <w:rStyle w:val="Emphasis"/>
          <w:rFonts w:ascii="Times New Roman" w:hAnsi="Times New Roman" w:cs="Times New Roman"/>
          <w:i w:val="0"/>
          <w:color w:val="000000" w:themeColor="text1"/>
          <w:sz w:val="20"/>
          <w:szCs w:val="20"/>
        </w:rPr>
      </w:pPr>
      <w:r w:rsidRPr="00AA2406">
        <w:rPr>
          <w:rStyle w:val="Emphasis"/>
          <w:rFonts w:ascii="Times New Roman" w:hAnsi="Times New Roman" w:cs="Times New Roman"/>
          <w:i w:val="0"/>
          <w:color w:val="000000" w:themeColor="text1"/>
          <w:sz w:val="20"/>
          <w:szCs w:val="20"/>
        </w:rPr>
        <w:t>Some other features included are:</w:t>
      </w:r>
    </w:p>
    <w:p w:rsidR="00AD20D6" w:rsidRPr="007C657F" w:rsidRDefault="00AD20D6" w:rsidP="00D13C4F">
      <w:pPr>
        <w:pStyle w:val="ListParagraph"/>
        <w:numPr>
          <w:ilvl w:val="0"/>
          <w:numId w:val="16"/>
        </w:numPr>
        <w:spacing w:after="0"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The form title clearly states the purpose of the form</w:t>
      </w:r>
    </w:p>
    <w:p w:rsidR="00AD20D6" w:rsidRPr="007C657F" w:rsidRDefault="00AD20D6" w:rsidP="00D13C4F">
      <w:pPr>
        <w:pStyle w:val="ListParagraph"/>
        <w:numPr>
          <w:ilvl w:val="0"/>
          <w:numId w:val="16"/>
        </w:numPr>
        <w:spacing w:after="0"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Adequate space is given for data entry</w:t>
      </w:r>
    </w:p>
    <w:p w:rsidR="00AD20D6" w:rsidRPr="00AA2406" w:rsidRDefault="00AD20D6" w:rsidP="00AD20D6">
      <w:pPr>
        <w:spacing w:line="360" w:lineRule="auto"/>
        <w:jc w:val="both"/>
        <w:rPr>
          <w:rStyle w:val="Emphasis"/>
          <w:rFonts w:ascii="Times New Roman" w:hAnsi="Times New Roman" w:cs="Times New Roman"/>
          <w:i w:val="0"/>
          <w:color w:val="000000" w:themeColor="text1"/>
          <w:sz w:val="20"/>
          <w:szCs w:val="20"/>
        </w:rPr>
      </w:pPr>
      <w:r w:rsidRPr="00AA2406">
        <w:rPr>
          <w:rStyle w:val="Emphasis"/>
          <w:rFonts w:ascii="Times New Roman" w:hAnsi="Times New Roman" w:cs="Times New Roman"/>
          <w:i w:val="0"/>
          <w:color w:val="000000" w:themeColor="text1"/>
          <w:sz w:val="20"/>
          <w:szCs w:val="20"/>
        </w:rPr>
        <w:t>Data Validation is done for eliminating duplicate entries</w:t>
      </w:r>
    </w:p>
    <w:p w:rsidR="00AD20D6" w:rsidRPr="00C61A94" w:rsidRDefault="00AD20D6" w:rsidP="00D13C4F">
      <w:pPr>
        <w:pStyle w:val="ListParagraph"/>
        <w:numPr>
          <w:ilvl w:val="0"/>
          <w:numId w:val="10"/>
        </w:numPr>
        <w:spacing w:line="360" w:lineRule="auto"/>
        <w:jc w:val="both"/>
        <w:rPr>
          <w:rStyle w:val="Emphasis"/>
          <w:rFonts w:ascii="Times New Roman" w:hAnsi="Times New Roman" w:cs="Times New Roman"/>
          <w:i w:val="0"/>
          <w:color w:val="000000" w:themeColor="text1"/>
          <w:sz w:val="20"/>
          <w:szCs w:val="20"/>
        </w:rPr>
      </w:pPr>
      <w:r w:rsidRPr="00C61A94">
        <w:rPr>
          <w:rStyle w:val="Emphasis"/>
          <w:rFonts w:ascii="Times New Roman" w:hAnsi="Times New Roman" w:cs="Times New Roman"/>
          <w:i w:val="0"/>
          <w:color w:val="000000" w:themeColor="text1"/>
          <w:sz w:val="20"/>
          <w:szCs w:val="20"/>
        </w:rPr>
        <w:t>Output Design</w:t>
      </w:r>
    </w:p>
    <w:p w:rsidR="00AD20D6" w:rsidRPr="00AA2406" w:rsidRDefault="00AD20D6" w:rsidP="00C61A94">
      <w:pPr>
        <w:spacing w:after="0" w:line="360" w:lineRule="auto"/>
        <w:jc w:val="both"/>
        <w:rPr>
          <w:rStyle w:val="Emphasis"/>
          <w:rFonts w:ascii="Times New Roman" w:hAnsi="Times New Roman" w:cs="Times New Roman"/>
          <w:i w:val="0"/>
          <w:color w:val="000000" w:themeColor="text1"/>
          <w:sz w:val="20"/>
          <w:szCs w:val="20"/>
        </w:rPr>
      </w:pPr>
      <w:r w:rsidRPr="00AA2406">
        <w:rPr>
          <w:rStyle w:val="Emphasis"/>
          <w:rFonts w:ascii="Times New Roman" w:hAnsi="Times New Roman" w:cs="Times New Roman"/>
          <w:i w:val="0"/>
          <w:color w:val="000000" w:themeColor="text1"/>
          <w:sz w:val="20"/>
          <w:szCs w:val="20"/>
        </w:rPr>
        <w:t xml:space="preserve">Outputs are the most important and direct source of information to the customer and management. Intelligent output design will improve the system's relationship with the user and help in </w:t>
      </w:r>
      <w:r w:rsidR="00C61A94">
        <w:rPr>
          <w:rStyle w:val="Emphasis"/>
          <w:rFonts w:ascii="Times New Roman" w:hAnsi="Times New Roman" w:cs="Times New Roman"/>
          <w:i w:val="0"/>
          <w:color w:val="000000" w:themeColor="text1"/>
          <w:sz w:val="20"/>
          <w:szCs w:val="20"/>
        </w:rPr>
        <w:t>decision-making</w:t>
      </w:r>
      <w:r w:rsidRPr="00AA2406">
        <w:rPr>
          <w:rStyle w:val="Emphasis"/>
          <w:rFonts w:ascii="Times New Roman" w:hAnsi="Times New Roman" w:cs="Times New Roman"/>
          <w:i w:val="0"/>
          <w:color w:val="000000" w:themeColor="text1"/>
          <w:sz w:val="20"/>
          <w:szCs w:val="20"/>
        </w:rPr>
        <w:t xml:space="preserve">. Outputs are used to make </w:t>
      </w:r>
      <w:r w:rsidR="00C61A94">
        <w:rPr>
          <w:rStyle w:val="Emphasis"/>
          <w:rFonts w:ascii="Times New Roman" w:hAnsi="Times New Roman" w:cs="Times New Roman"/>
          <w:i w:val="0"/>
          <w:color w:val="000000" w:themeColor="text1"/>
          <w:sz w:val="20"/>
          <w:szCs w:val="20"/>
        </w:rPr>
        <w:t xml:space="preserve">a </w:t>
      </w:r>
      <w:r w:rsidRPr="00AA2406">
        <w:rPr>
          <w:rStyle w:val="Emphasis"/>
          <w:rFonts w:ascii="Times New Roman" w:hAnsi="Times New Roman" w:cs="Times New Roman"/>
          <w:i w:val="0"/>
          <w:color w:val="000000" w:themeColor="text1"/>
          <w:sz w:val="20"/>
          <w:szCs w:val="20"/>
        </w:rPr>
        <w:t>permanent hard copy of the results for later consultation. The output generated by the system is often regarded as the criteria for evaluating the performance of the system. The output design was based on the following factors.</w:t>
      </w:r>
    </w:p>
    <w:p w:rsidR="00AD20D6" w:rsidRPr="007C657F" w:rsidRDefault="00AD20D6" w:rsidP="00D13C4F">
      <w:pPr>
        <w:pStyle w:val="ListParagraph"/>
        <w:numPr>
          <w:ilvl w:val="0"/>
          <w:numId w:val="15"/>
        </w:numPr>
        <w:spacing w:after="0"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Usefulness determining the various outputs to be printed to the system user.</w:t>
      </w:r>
    </w:p>
    <w:p w:rsidR="00AD20D6" w:rsidRPr="007C657F" w:rsidRDefault="00AD20D6" w:rsidP="00D13C4F">
      <w:pPr>
        <w:pStyle w:val="ListParagraph"/>
        <w:numPr>
          <w:ilvl w:val="0"/>
          <w:numId w:val="15"/>
        </w:numPr>
        <w:spacing w:after="0"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Differentiating between the outputs to be displayed and those to be printed.</w:t>
      </w:r>
    </w:p>
    <w:p w:rsidR="00AD20D6" w:rsidRPr="007C657F" w:rsidRDefault="00AD20D6" w:rsidP="00D13C4F">
      <w:pPr>
        <w:pStyle w:val="ListParagraph"/>
        <w:numPr>
          <w:ilvl w:val="0"/>
          <w:numId w:val="15"/>
        </w:numPr>
        <w:spacing w:after="0"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The format for the presentation of the output.</w:t>
      </w:r>
    </w:p>
    <w:p w:rsidR="00AD20D6" w:rsidRPr="00AA2406" w:rsidRDefault="00AD20D6" w:rsidP="00AD20D6">
      <w:pPr>
        <w:spacing w:after="0" w:line="360" w:lineRule="auto"/>
        <w:jc w:val="both"/>
        <w:rPr>
          <w:rStyle w:val="Emphasis"/>
          <w:rFonts w:ascii="Times New Roman" w:hAnsi="Times New Roman" w:cs="Times New Roman"/>
          <w:i w:val="0"/>
          <w:color w:val="000000" w:themeColor="text1"/>
          <w:sz w:val="20"/>
          <w:szCs w:val="20"/>
        </w:rPr>
      </w:pPr>
    </w:p>
    <w:p w:rsidR="006C1840" w:rsidRDefault="00AD20D6" w:rsidP="006C1840">
      <w:pPr>
        <w:spacing w:line="360" w:lineRule="auto"/>
        <w:jc w:val="both"/>
        <w:rPr>
          <w:rStyle w:val="Emphasis"/>
          <w:rFonts w:ascii="Times New Roman" w:hAnsi="Times New Roman" w:cs="Times New Roman"/>
          <w:i w:val="0"/>
          <w:color w:val="000000" w:themeColor="text1"/>
          <w:sz w:val="20"/>
          <w:szCs w:val="20"/>
        </w:rPr>
      </w:pPr>
      <w:r w:rsidRPr="00AA2406">
        <w:rPr>
          <w:rStyle w:val="Emphasis"/>
          <w:rFonts w:ascii="Times New Roman" w:hAnsi="Times New Roman" w:cs="Times New Roman"/>
          <w:i w:val="0"/>
          <w:color w:val="000000" w:themeColor="text1"/>
          <w:sz w:val="20"/>
          <w:szCs w:val="20"/>
        </w:rPr>
        <w:t xml:space="preserve">For the proposed system, it is necessary that the output should be compatible with the existing manual reports. The outputs have been formatted with this consideration in mind. The outputs are obtained after all the </w:t>
      </w:r>
      <w:r w:rsidR="00C61A94">
        <w:rPr>
          <w:rStyle w:val="Emphasis"/>
          <w:rFonts w:ascii="Times New Roman" w:hAnsi="Times New Roman" w:cs="Times New Roman"/>
          <w:i w:val="0"/>
          <w:color w:val="000000" w:themeColor="text1"/>
          <w:sz w:val="20"/>
          <w:szCs w:val="20"/>
        </w:rPr>
        <w:t>phases</w:t>
      </w:r>
      <w:r w:rsidRPr="00AA2406">
        <w:rPr>
          <w:rStyle w:val="Emphasis"/>
          <w:rFonts w:ascii="Times New Roman" w:hAnsi="Times New Roman" w:cs="Times New Roman"/>
          <w:i w:val="0"/>
          <w:color w:val="000000" w:themeColor="text1"/>
          <w:sz w:val="20"/>
          <w:szCs w:val="20"/>
        </w:rPr>
        <w:t xml:space="preserve">, from the system can be displayed or can be produced in </w:t>
      </w:r>
      <w:r w:rsidR="00C61A94">
        <w:rPr>
          <w:rStyle w:val="Emphasis"/>
          <w:rFonts w:ascii="Times New Roman" w:hAnsi="Times New Roman" w:cs="Times New Roman"/>
          <w:i w:val="0"/>
          <w:color w:val="000000" w:themeColor="text1"/>
          <w:sz w:val="20"/>
          <w:szCs w:val="20"/>
        </w:rPr>
        <w:t>a</w:t>
      </w:r>
      <w:r w:rsidRPr="00AA2406">
        <w:rPr>
          <w:rStyle w:val="Emphasis"/>
          <w:rFonts w:ascii="Times New Roman" w:hAnsi="Times New Roman" w:cs="Times New Roman"/>
          <w:i w:val="0"/>
          <w:color w:val="000000" w:themeColor="text1"/>
          <w:sz w:val="20"/>
          <w:szCs w:val="20"/>
        </w:rPr>
        <w:t xml:space="preserve"> hard copy. The hard copy is highly preferred since it can be used by the controller </w:t>
      </w:r>
      <w:r w:rsidRPr="00AA2406">
        <w:rPr>
          <w:rStyle w:val="Emphasis"/>
          <w:rFonts w:ascii="Times New Roman" w:hAnsi="Times New Roman" w:cs="Times New Roman"/>
          <w:i w:val="0"/>
          <w:color w:val="000000" w:themeColor="text1"/>
          <w:sz w:val="20"/>
          <w:szCs w:val="20"/>
        </w:rPr>
        <w:lastRenderedPageBreak/>
        <w:t>section for future reference and it can be used for maintaining the record.</w:t>
      </w:r>
    </w:p>
    <w:p w:rsidR="006C1840" w:rsidRPr="006C1840" w:rsidRDefault="006C1840" w:rsidP="006C1840">
      <w:pPr>
        <w:spacing w:line="360" w:lineRule="auto"/>
        <w:jc w:val="both"/>
        <w:rPr>
          <w:rStyle w:val="Emphasis"/>
          <w:rFonts w:ascii="Times New Roman" w:hAnsi="Times New Roman" w:cs="Times New Roman"/>
          <w:i w:val="0"/>
          <w:color w:val="000000" w:themeColor="text1"/>
          <w:sz w:val="20"/>
          <w:szCs w:val="20"/>
        </w:rPr>
      </w:pPr>
    </w:p>
    <w:p w:rsidR="007D5AAF" w:rsidRDefault="00F451CF" w:rsidP="00D13C4F">
      <w:pPr>
        <w:pStyle w:val="ListParagraph"/>
        <w:numPr>
          <w:ilvl w:val="0"/>
          <w:numId w:val="2"/>
        </w:numPr>
        <w:spacing w:line="360" w:lineRule="auto"/>
        <w:jc w:val="center"/>
        <w:rPr>
          <w:rStyle w:val="Emphasis"/>
          <w:rFonts w:ascii="Times New Roman" w:hAnsi="Times New Roman" w:cs="Times New Roman"/>
          <w:i w:val="0"/>
          <w:color w:val="000000" w:themeColor="text1"/>
          <w:sz w:val="20"/>
          <w:szCs w:val="20"/>
        </w:rPr>
      </w:pPr>
      <w:r w:rsidRPr="00770E39">
        <w:rPr>
          <w:rStyle w:val="Emphasis"/>
          <w:rFonts w:ascii="Times New Roman" w:hAnsi="Times New Roman" w:cs="Times New Roman"/>
          <w:i w:val="0"/>
          <w:color w:val="000000" w:themeColor="text1"/>
          <w:sz w:val="20"/>
          <w:szCs w:val="20"/>
        </w:rPr>
        <w:t>SYSTEM TESTING</w:t>
      </w:r>
    </w:p>
    <w:p w:rsidR="007D5AAF" w:rsidRPr="007D5AAF" w:rsidRDefault="007D5AAF" w:rsidP="007D5AAF">
      <w:pPr>
        <w:pStyle w:val="ListParagraph"/>
        <w:spacing w:line="360" w:lineRule="auto"/>
        <w:rPr>
          <w:rStyle w:val="Emphasis"/>
          <w:rFonts w:ascii="Times New Roman" w:hAnsi="Times New Roman" w:cs="Times New Roman"/>
          <w:i w:val="0"/>
          <w:color w:val="000000" w:themeColor="text1"/>
          <w:sz w:val="20"/>
          <w:szCs w:val="20"/>
        </w:rPr>
      </w:pPr>
    </w:p>
    <w:p w:rsidR="00770E39" w:rsidRPr="00770E39" w:rsidRDefault="00770E39" w:rsidP="00D13C4F">
      <w:pPr>
        <w:pStyle w:val="ListParagraph"/>
        <w:numPr>
          <w:ilvl w:val="0"/>
          <w:numId w:val="11"/>
        </w:numPr>
        <w:spacing w:line="360" w:lineRule="auto"/>
        <w:jc w:val="both"/>
        <w:rPr>
          <w:rStyle w:val="Emphasis"/>
          <w:rFonts w:ascii="Times New Roman" w:hAnsi="Times New Roman" w:cs="Times New Roman"/>
          <w:i w:val="0"/>
          <w:color w:val="000000" w:themeColor="text1"/>
          <w:sz w:val="20"/>
          <w:szCs w:val="20"/>
        </w:rPr>
      </w:pPr>
      <w:r w:rsidRPr="00770E39">
        <w:rPr>
          <w:rStyle w:val="Emphasis"/>
          <w:rFonts w:ascii="Times New Roman" w:hAnsi="Times New Roman" w:cs="Times New Roman"/>
          <w:i w:val="0"/>
          <w:color w:val="000000" w:themeColor="text1"/>
          <w:sz w:val="20"/>
          <w:szCs w:val="20"/>
        </w:rPr>
        <w:t>Objectives of Testing</w:t>
      </w:r>
    </w:p>
    <w:p w:rsidR="00770E39" w:rsidRPr="00036DD3" w:rsidRDefault="00770E39" w:rsidP="00770E39">
      <w:pPr>
        <w:spacing w:line="360" w:lineRule="auto"/>
        <w:jc w:val="both"/>
        <w:rPr>
          <w:rStyle w:val="Emphasis"/>
          <w:rFonts w:ascii="Times New Roman" w:hAnsi="Times New Roman" w:cs="Times New Roman"/>
          <w:i w:val="0"/>
          <w:color w:val="000000" w:themeColor="text1"/>
          <w:sz w:val="20"/>
          <w:szCs w:val="20"/>
        </w:rPr>
      </w:pPr>
      <w:r w:rsidRPr="00036DD3">
        <w:rPr>
          <w:rStyle w:val="Emphasis"/>
          <w:rFonts w:ascii="Times New Roman" w:hAnsi="Times New Roman" w:cs="Times New Roman"/>
          <w:i w:val="0"/>
          <w:color w:val="000000" w:themeColor="text1"/>
          <w:sz w:val="20"/>
          <w:szCs w:val="20"/>
        </w:rPr>
        <w:t>Software testing is a critical element of software quality assurance that represents the ultimate review of specifications, design</w:t>
      </w:r>
      <w:r>
        <w:rPr>
          <w:rStyle w:val="Emphasis"/>
          <w:rFonts w:ascii="Times New Roman" w:hAnsi="Times New Roman" w:cs="Times New Roman"/>
          <w:i w:val="0"/>
          <w:color w:val="000000" w:themeColor="text1"/>
          <w:sz w:val="20"/>
          <w:szCs w:val="20"/>
        </w:rPr>
        <w:t>,</w:t>
      </w:r>
      <w:r w:rsidRPr="00036DD3">
        <w:rPr>
          <w:rStyle w:val="Emphasis"/>
          <w:rFonts w:ascii="Times New Roman" w:hAnsi="Times New Roman" w:cs="Times New Roman"/>
          <w:i w:val="0"/>
          <w:color w:val="000000" w:themeColor="text1"/>
          <w:sz w:val="20"/>
          <w:szCs w:val="20"/>
        </w:rPr>
        <w:t xml:space="preserve"> and coding. The user tests the developed system and changes are made according to their needs. The testing phase involves the testing of </w:t>
      </w:r>
      <w:r>
        <w:rPr>
          <w:rStyle w:val="Emphasis"/>
          <w:rFonts w:ascii="Times New Roman" w:hAnsi="Times New Roman" w:cs="Times New Roman"/>
          <w:i w:val="0"/>
          <w:color w:val="000000" w:themeColor="text1"/>
          <w:sz w:val="20"/>
          <w:szCs w:val="20"/>
        </w:rPr>
        <w:t xml:space="preserve">a </w:t>
      </w:r>
      <w:r w:rsidRPr="00036DD3">
        <w:rPr>
          <w:rStyle w:val="Emphasis"/>
          <w:rFonts w:ascii="Times New Roman" w:hAnsi="Times New Roman" w:cs="Times New Roman"/>
          <w:i w:val="0"/>
          <w:color w:val="000000" w:themeColor="text1"/>
          <w:sz w:val="20"/>
          <w:szCs w:val="20"/>
        </w:rPr>
        <w:t>developed system using various kinds of data. It involves user training, system testing</w:t>
      </w:r>
      <w:r>
        <w:rPr>
          <w:rStyle w:val="Emphasis"/>
          <w:rFonts w:ascii="Times New Roman" w:hAnsi="Times New Roman" w:cs="Times New Roman"/>
          <w:i w:val="0"/>
          <w:color w:val="000000" w:themeColor="text1"/>
          <w:sz w:val="20"/>
          <w:szCs w:val="20"/>
        </w:rPr>
        <w:t>,</w:t>
      </w:r>
      <w:r w:rsidRPr="00036DD3">
        <w:rPr>
          <w:rStyle w:val="Emphasis"/>
          <w:rFonts w:ascii="Times New Roman" w:hAnsi="Times New Roman" w:cs="Times New Roman"/>
          <w:i w:val="0"/>
          <w:color w:val="000000" w:themeColor="text1"/>
          <w:sz w:val="20"/>
          <w:szCs w:val="20"/>
        </w:rPr>
        <w:t xml:space="preserve"> and successful running of the developed system.</w:t>
      </w:r>
      <w:r>
        <w:rPr>
          <w:rStyle w:val="Emphasis"/>
          <w:rFonts w:ascii="Times New Roman" w:hAnsi="Times New Roman" w:cs="Times New Roman"/>
          <w:i w:val="0"/>
          <w:color w:val="000000" w:themeColor="text1"/>
          <w:sz w:val="20"/>
          <w:szCs w:val="20"/>
        </w:rPr>
        <w:t xml:space="preserve"> </w:t>
      </w:r>
      <w:proofErr w:type="gramStart"/>
      <w:r w:rsidRPr="00036DD3">
        <w:rPr>
          <w:rStyle w:val="Emphasis"/>
          <w:rFonts w:ascii="Times New Roman" w:hAnsi="Times New Roman" w:cs="Times New Roman"/>
          <w:i w:val="0"/>
          <w:color w:val="000000" w:themeColor="text1"/>
          <w:sz w:val="20"/>
          <w:szCs w:val="20"/>
        </w:rPr>
        <w:t>The</w:t>
      </w:r>
      <w:proofErr w:type="gramEnd"/>
      <w:r w:rsidRPr="00036DD3">
        <w:rPr>
          <w:rStyle w:val="Emphasis"/>
          <w:rFonts w:ascii="Times New Roman" w:hAnsi="Times New Roman" w:cs="Times New Roman"/>
          <w:i w:val="0"/>
          <w:color w:val="000000" w:themeColor="text1"/>
          <w:sz w:val="20"/>
          <w:szCs w:val="20"/>
        </w:rPr>
        <w:t xml:space="preserve"> changes are made according to their needs. The testing phase involves the testing of the developed system using various kinds of data. While testing, errors are noted and corrections are made system testing is the stage of implementation, which is aimed at ensuring that the system works accurately and efficiently before live operation commences. The candidate system is subject to a variety of </w:t>
      </w:r>
      <w:r>
        <w:rPr>
          <w:rStyle w:val="Emphasis"/>
          <w:rFonts w:ascii="Times New Roman" w:hAnsi="Times New Roman" w:cs="Times New Roman"/>
          <w:i w:val="0"/>
          <w:color w:val="000000" w:themeColor="text1"/>
          <w:sz w:val="20"/>
          <w:szCs w:val="20"/>
        </w:rPr>
        <w:t>tests</w:t>
      </w:r>
      <w:r w:rsidRPr="00036DD3">
        <w:rPr>
          <w:rStyle w:val="Emphasis"/>
          <w:rFonts w:ascii="Times New Roman" w:hAnsi="Times New Roman" w:cs="Times New Roman"/>
          <w:i w:val="0"/>
          <w:color w:val="000000" w:themeColor="text1"/>
          <w:sz w:val="20"/>
          <w:szCs w:val="20"/>
        </w:rPr>
        <w:t>: stress recovery, and security and usability tests.</w:t>
      </w:r>
    </w:p>
    <w:p w:rsidR="00770E39" w:rsidRPr="00770E39" w:rsidRDefault="00770E39" w:rsidP="00D13C4F">
      <w:pPr>
        <w:pStyle w:val="ListParagraph"/>
        <w:numPr>
          <w:ilvl w:val="0"/>
          <w:numId w:val="12"/>
        </w:numPr>
        <w:spacing w:line="360" w:lineRule="auto"/>
        <w:jc w:val="both"/>
        <w:rPr>
          <w:rStyle w:val="Emphasis"/>
          <w:rFonts w:ascii="Times New Roman" w:hAnsi="Times New Roman" w:cs="Times New Roman"/>
          <w:i w:val="0"/>
          <w:color w:val="000000" w:themeColor="text1"/>
          <w:sz w:val="20"/>
          <w:szCs w:val="20"/>
        </w:rPr>
      </w:pPr>
      <w:r w:rsidRPr="00770E39">
        <w:rPr>
          <w:rStyle w:val="Emphasis"/>
          <w:rFonts w:ascii="Times New Roman" w:hAnsi="Times New Roman" w:cs="Times New Roman"/>
          <w:i w:val="0"/>
          <w:color w:val="000000" w:themeColor="text1"/>
          <w:sz w:val="20"/>
          <w:szCs w:val="20"/>
        </w:rPr>
        <w:t>Test Plan</w:t>
      </w:r>
    </w:p>
    <w:p w:rsidR="00770E39" w:rsidRPr="00036DD3" w:rsidRDefault="00770E39" w:rsidP="00770E39">
      <w:pPr>
        <w:spacing w:line="360" w:lineRule="auto"/>
        <w:jc w:val="both"/>
        <w:rPr>
          <w:rStyle w:val="Emphasis"/>
          <w:rFonts w:ascii="Times New Roman" w:hAnsi="Times New Roman" w:cs="Times New Roman"/>
          <w:i w:val="0"/>
          <w:color w:val="000000" w:themeColor="text1"/>
          <w:sz w:val="20"/>
          <w:szCs w:val="20"/>
        </w:rPr>
      </w:pPr>
      <w:r w:rsidRPr="00036DD3">
        <w:rPr>
          <w:rStyle w:val="Emphasis"/>
          <w:rFonts w:ascii="Times New Roman" w:hAnsi="Times New Roman" w:cs="Times New Roman"/>
          <w:i w:val="0"/>
          <w:color w:val="000000" w:themeColor="text1"/>
          <w:sz w:val="20"/>
          <w:szCs w:val="20"/>
        </w:rPr>
        <w:t xml:space="preserve">Testing is the process of executing a program with the intent of finding any errors. A good test of course has </w:t>
      </w:r>
      <w:r>
        <w:rPr>
          <w:rStyle w:val="Emphasis"/>
          <w:rFonts w:ascii="Times New Roman" w:hAnsi="Times New Roman" w:cs="Times New Roman"/>
          <w:i w:val="0"/>
          <w:color w:val="000000" w:themeColor="text1"/>
          <w:sz w:val="20"/>
          <w:szCs w:val="20"/>
        </w:rPr>
        <w:t>a</w:t>
      </w:r>
      <w:r w:rsidRPr="00036DD3">
        <w:rPr>
          <w:rStyle w:val="Emphasis"/>
          <w:rFonts w:ascii="Times New Roman" w:hAnsi="Times New Roman" w:cs="Times New Roman"/>
          <w:i w:val="0"/>
          <w:color w:val="000000" w:themeColor="text1"/>
          <w:sz w:val="20"/>
          <w:szCs w:val="20"/>
        </w:rPr>
        <w:t xml:space="preserve"> high probability of finding a yet undiscovered error. A successful </w:t>
      </w:r>
      <w:r>
        <w:rPr>
          <w:rStyle w:val="Emphasis"/>
          <w:rFonts w:ascii="Times New Roman" w:hAnsi="Times New Roman" w:cs="Times New Roman"/>
          <w:i w:val="0"/>
          <w:color w:val="000000" w:themeColor="text1"/>
          <w:sz w:val="20"/>
          <w:szCs w:val="20"/>
        </w:rPr>
        <w:t>test</w:t>
      </w:r>
      <w:r w:rsidRPr="00036DD3">
        <w:rPr>
          <w:rStyle w:val="Emphasis"/>
          <w:rFonts w:ascii="Times New Roman" w:hAnsi="Times New Roman" w:cs="Times New Roman"/>
          <w:i w:val="0"/>
          <w:color w:val="000000" w:themeColor="text1"/>
          <w:sz w:val="20"/>
          <w:szCs w:val="20"/>
        </w:rPr>
        <w:t xml:space="preserve"> is the one that unc</w:t>
      </w:r>
      <w:r>
        <w:rPr>
          <w:rStyle w:val="Emphasis"/>
          <w:rFonts w:ascii="Times New Roman" w:hAnsi="Times New Roman" w:cs="Times New Roman"/>
          <w:i w:val="0"/>
          <w:color w:val="000000" w:themeColor="text1"/>
          <w:sz w:val="20"/>
          <w:szCs w:val="20"/>
        </w:rPr>
        <w:t xml:space="preserve">overs a yet undiscovered error. </w:t>
      </w:r>
      <w:r w:rsidRPr="00036DD3">
        <w:rPr>
          <w:rStyle w:val="Emphasis"/>
          <w:rFonts w:ascii="Times New Roman" w:hAnsi="Times New Roman" w:cs="Times New Roman"/>
          <w:i w:val="0"/>
          <w:color w:val="000000" w:themeColor="text1"/>
          <w:sz w:val="20"/>
          <w:szCs w:val="20"/>
        </w:rPr>
        <w:t xml:space="preserve">A test is vital to the success of the system; </w:t>
      </w:r>
      <w:r>
        <w:rPr>
          <w:rStyle w:val="Emphasis"/>
          <w:rFonts w:ascii="Times New Roman" w:hAnsi="Times New Roman" w:cs="Times New Roman"/>
          <w:i w:val="0"/>
          <w:color w:val="000000" w:themeColor="text1"/>
          <w:sz w:val="20"/>
          <w:szCs w:val="20"/>
        </w:rPr>
        <w:t xml:space="preserve">a </w:t>
      </w:r>
      <w:r w:rsidRPr="00036DD3">
        <w:rPr>
          <w:rStyle w:val="Emphasis"/>
          <w:rFonts w:ascii="Times New Roman" w:hAnsi="Times New Roman" w:cs="Times New Roman"/>
          <w:i w:val="0"/>
          <w:color w:val="000000" w:themeColor="text1"/>
          <w:sz w:val="20"/>
          <w:szCs w:val="20"/>
        </w:rPr>
        <w:t xml:space="preserve">system test makes a logical assumption that if all parts of the system are correct, then </w:t>
      </w:r>
      <w:r>
        <w:rPr>
          <w:rStyle w:val="Emphasis"/>
          <w:rFonts w:ascii="Times New Roman" w:hAnsi="Times New Roman" w:cs="Times New Roman"/>
          <w:i w:val="0"/>
          <w:color w:val="000000" w:themeColor="text1"/>
          <w:sz w:val="20"/>
          <w:szCs w:val="20"/>
        </w:rPr>
        <w:t xml:space="preserve">the </w:t>
      </w:r>
      <w:r w:rsidRPr="00036DD3">
        <w:rPr>
          <w:rStyle w:val="Emphasis"/>
          <w:rFonts w:ascii="Times New Roman" w:hAnsi="Times New Roman" w:cs="Times New Roman"/>
          <w:i w:val="0"/>
          <w:color w:val="000000" w:themeColor="text1"/>
          <w:sz w:val="20"/>
          <w:szCs w:val="20"/>
        </w:rPr>
        <w:t xml:space="preserve">goal will be successfully achieved. The candidate system is subjected to a </w:t>
      </w:r>
      <w:r>
        <w:rPr>
          <w:rStyle w:val="Emphasis"/>
          <w:rFonts w:ascii="Times New Roman" w:hAnsi="Times New Roman" w:cs="Times New Roman"/>
          <w:i w:val="0"/>
          <w:color w:val="000000" w:themeColor="text1"/>
          <w:sz w:val="20"/>
          <w:szCs w:val="20"/>
        </w:rPr>
        <w:t>variety</w:t>
      </w:r>
      <w:r w:rsidRPr="00036DD3">
        <w:rPr>
          <w:rStyle w:val="Emphasis"/>
          <w:rFonts w:ascii="Times New Roman" w:hAnsi="Times New Roman" w:cs="Times New Roman"/>
          <w:i w:val="0"/>
          <w:color w:val="000000" w:themeColor="text1"/>
          <w:sz w:val="20"/>
          <w:szCs w:val="20"/>
        </w:rPr>
        <w:t xml:space="preserve"> of tests online like responsiveness, its value, stress</w:t>
      </w:r>
      <w:r>
        <w:rPr>
          <w:rStyle w:val="Emphasis"/>
          <w:rFonts w:ascii="Times New Roman" w:hAnsi="Times New Roman" w:cs="Times New Roman"/>
          <w:i w:val="0"/>
          <w:color w:val="000000" w:themeColor="text1"/>
          <w:sz w:val="20"/>
          <w:szCs w:val="20"/>
        </w:rPr>
        <w:t>,</w:t>
      </w:r>
      <w:r w:rsidRPr="00036DD3">
        <w:rPr>
          <w:rStyle w:val="Emphasis"/>
          <w:rFonts w:ascii="Times New Roman" w:hAnsi="Times New Roman" w:cs="Times New Roman"/>
          <w:i w:val="0"/>
          <w:color w:val="000000" w:themeColor="text1"/>
          <w:sz w:val="20"/>
          <w:szCs w:val="20"/>
        </w:rPr>
        <w:t xml:space="preserve"> and security. A series of tests are performed before the system is rea</w:t>
      </w:r>
      <w:r>
        <w:rPr>
          <w:rStyle w:val="Emphasis"/>
          <w:rFonts w:ascii="Times New Roman" w:hAnsi="Times New Roman" w:cs="Times New Roman"/>
          <w:i w:val="0"/>
          <w:color w:val="000000" w:themeColor="text1"/>
          <w:sz w:val="20"/>
          <w:szCs w:val="20"/>
        </w:rPr>
        <w:t>dy for user acceptance testing.</w:t>
      </w:r>
    </w:p>
    <w:p w:rsidR="00770E39" w:rsidRPr="00770E39" w:rsidRDefault="00770E39" w:rsidP="00D13C4F">
      <w:pPr>
        <w:pStyle w:val="ListParagraph"/>
        <w:numPr>
          <w:ilvl w:val="0"/>
          <w:numId w:val="12"/>
        </w:numPr>
        <w:spacing w:line="360" w:lineRule="auto"/>
        <w:jc w:val="both"/>
        <w:rPr>
          <w:rStyle w:val="Emphasis"/>
          <w:rFonts w:ascii="Times New Roman" w:hAnsi="Times New Roman" w:cs="Times New Roman"/>
          <w:i w:val="0"/>
          <w:color w:val="000000" w:themeColor="text1"/>
          <w:sz w:val="20"/>
          <w:szCs w:val="20"/>
        </w:rPr>
      </w:pPr>
      <w:r w:rsidRPr="00770E39">
        <w:rPr>
          <w:rStyle w:val="Emphasis"/>
          <w:rFonts w:ascii="Times New Roman" w:hAnsi="Times New Roman" w:cs="Times New Roman"/>
          <w:i w:val="0"/>
          <w:color w:val="000000" w:themeColor="text1"/>
          <w:sz w:val="20"/>
          <w:szCs w:val="20"/>
        </w:rPr>
        <w:t>Testing Methods</w:t>
      </w:r>
    </w:p>
    <w:p w:rsidR="00770E39" w:rsidRPr="00036DD3" w:rsidRDefault="00770E39" w:rsidP="00770E39">
      <w:pPr>
        <w:spacing w:line="360" w:lineRule="auto"/>
        <w:jc w:val="both"/>
        <w:rPr>
          <w:rStyle w:val="Emphasis"/>
          <w:rFonts w:ascii="Times New Roman" w:hAnsi="Times New Roman" w:cs="Times New Roman"/>
          <w:i w:val="0"/>
          <w:color w:val="000000" w:themeColor="text1"/>
          <w:sz w:val="20"/>
          <w:szCs w:val="20"/>
        </w:rPr>
      </w:pPr>
      <w:r w:rsidRPr="00036DD3">
        <w:rPr>
          <w:rStyle w:val="Emphasis"/>
          <w:rFonts w:ascii="Times New Roman" w:hAnsi="Times New Roman" w:cs="Times New Roman"/>
          <w:i w:val="0"/>
          <w:color w:val="000000" w:themeColor="text1"/>
          <w:sz w:val="20"/>
          <w:szCs w:val="20"/>
        </w:rPr>
        <w:lastRenderedPageBreak/>
        <w:t xml:space="preserve">The different types of testing </w:t>
      </w:r>
      <w:proofErr w:type="gramStart"/>
      <w:r w:rsidRPr="00036DD3">
        <w:rPr>
          <w:rStyle w:val="Emphasis"/>
          <w:rFonts w:ascii="Times New Roman" w:hAnsi="Times New Roman" w:cs="Times New Roman"/>
          <w:i w:val="0"/>
          <w:color w:val="000000" w:themeColor="text1"/>
          <w:sz w:val="20"/>
          <w:szCs w:val="20"/>
        </w:rPr>
        <w:t>are:-</w:t>
      </w:r>
      <w:proofErr w:type="gramEnd"/>
    </w:p>
    <w:p w:rsidR="00770E39" w:rsidRPr="007C657F" w:rsidRDefault="00770E39" w:rsidP="00D13C4F">
      <w:pPr>
        <w:pStyle w:val="ListParagraph"/>
        <w:numPr>
          <w:ilvl w:val="0"/>
          <w:numId w:val="14"/>
        </w:numPr>
        <w:spacing w:after="0"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Unit Testing</w:t>
      </w:r>
    </w:p>
    <w:p w:rsidR="00770E39" w:rsidRPr="007C657F" w:rsidRDefault="00770E39" w:rsidP="00D13C4F">
      <w:pPr>
        <w:pStyle w:val="ListParagraph"/>
        <w:numPr>
          <w:ilvl w:val="0"/>
          <w:numId w:val="14"/>
        </w:numPr>
        <w:spacing w:after="0"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Integration Testing</w:t>
      </w:r>
    </w:p>
    <w:p w:rsidR="00770E39" w:rsidRPr="007C657F" w:rsidRDefault="00770E39" w:rsidP="00D13C4F">
      <w:pPr>
        <w:pStyle w:val="ListParagraph"/>
        <w:numPr>
          <w:ilvl w:val="0"/>
          <w:numId w:val="14"/>
        </w:numPr>
        <w:spacing w:after="0"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Validation Testing</w:t>
      </w:r>
    </w:p>
    <w:p w:rsidR="00770E39" w:rsidRPr="007C657F" w:rsidRDefault="00770E39" w:rsidP="00D13C4F">
      <w:pPr>
        <w:pStyle w:val="ListParagraph"/>
        <w:numPr>
          <w:ilvl w:val="0"/>
          <w:numId w:val="14"/>
        </w:numPr>
        <w:spacing w:after="0"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Output Testing</w:t>
      </w:r>
    </w:p>
    <w:p w:rsidR="00770E39" w:rsidRPr="007C657F" w:rsidRDefault="00770E39" w:rsidP="00D13C4F">
      <w:pPr>
        <w:pStyle w:val="ListParagraph"/>
        <w:numPr>
          <w:ilvl w:val="0"/>
          <w:numId w:val="14"/>
        </w:numPr>
        <w:spacing w:after="0"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User Acceptance Testing</w:t>
      </w:r>
    </w:p>
    <w:p w:rsidR="00770E39" w:rsidRPr="00036DD3" w:rsidRDefault="00770E39" w:rsidP="00770E39">
      <w:pPr>
        <w:spacing w:line="360" w:lineRule="auto"/>
        <w:jc w:val="both"/>
        <w:rPr>
          <w:rStyle w:val="Emphasis"/>
          <w:rFonts w:ascii="Times New Roman" w:hAnsi="Times New Roman" w:cs="Times New Roman"/>
          <w:i w:val="0"/>
          <w:color w:val="000000" w:themeColor="text1"/>
          <w:sz w:val="20"/>
          <w:szCs w:val="20"/>
        </w:rPr>
      </w:pPr>
    </w:p>
    <w:p w:rsidR="00770E39" w:rsidRPr="00770E39" w:rsidRDefault="00770E39" w:rsidP="00D13C4F">
      <w:pPr>
        <w:pStyle w:val="ListParagraph"/>
        <w:numPr>
          <w:ilvl w:val="0"/>
          <w:numId w:val="12"/>
        </w:numPr>
        <w:spacing w:line="360" w:lineRule="auto"/>
        <w:jc w:val="both"/>
        <w:rPr>
          <w:rStyle w:val="Emphasis"/>
          <w:rFonts w:ascii="Times New Roman" w:hAnsi="Times New Roman" w:cs="Times New Roman"/>
          <w:i w:val="0"/>
          <w:color w:val="000000" w:themeColor="text1"/>
          <w:sz w:val="20"/>
          <w:szCs w:val="20"/>
        </w:rPr>
      </w:pPr>
      <w:r w:rsidRPr="00770E39">
        <w:rPr>
          <w:rStyle w:val="Emphasis"/>
          <w:rFonts w:ascii="Times New Roman" w:hAnsi="Times New Roman" w:cs="Times New Roman"/>
          <w:i w:val="0"/>
          <w:color w:val="000000" w:themeColor="text1"/>
          <w:sz w:val="20"/>
          <w:szCs w:val="20"/>
        </w:rPr>
        <w:t>Unit Testing</w:t>
      </w:r>
    </w:p>
    <w:p w:rsidR="00770E39" w:rsidRPr="00036DD3" w:rsidRDefault="00770E39" w:rsidP="00770E39">
      <w:pPr>
        <w:spacing w:line="360" w:lineRule="auto"/>
        <w:jc w:val="both"/>
        <w:rPr>
          <w:rStyle w:val="Emphasis"/>
          <w:rFonts w:ascii="Times New Roman" w:hAnsi="Times New Roman" w:cs="Times New Roman"/>
          <w:i w:val="0"/>
          <w:color w:val="000000" w:themeColor="text1"/>
          <w:sz w:val="20"/>
          <w:szCs w:val="20"/>
        </w:rPr>
      </w:pPr>
      <w:r w:rsidRPr="00036DD3">
        <w:rPr>
          <w:rStyle w:val="Emphasis"/>
          <w:rFonts w:ascii="Times New Roman" w:hAnsi="Times New Roman" w:cs="Times New Roman"/>
          <w:i w:val="0"/>
          <w:color w:val="000000" w:themeColor="text1"/>
          <w:sz w:val="20"/>
          <w:szCs w:val="20"/>
        </w:rPr>
        <w:t>Unit testing focuses verification efforts on the smallest unit of software design, the module. This is also known as “Module Testing” The modules are tested separately this testing is carried out during programming stage itself. In this step each module is found to be working satisfaction as regard to the expected output from the module.</w:t>
      </w:r>
    </w:p>
    <w:p w:rsidR="00770E39" w:rsidRPr="007C657F" w:rsidRDefault="00770E39" w:rsidP="00D13C4F">
      <w:pPr>
        <w:pStyle w:val="ListParagraph"/>
        <w:numPr>
          <w:ilvl w:val="0"/>
          <w:numId w:val="12"/>
        </w:numPr>
        <w:spacing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Integration Testing</w:t>
      </w:r>
    </w:p>
    <w:p w:rsidR="00770E39" w:rsidRPr="00036DD3" w:rsidRDefault="00770E39" w:rsidP="007C657F">
      <w:pPr>
        <w:spacing w:line="360" w:lineRule="auto"/>
        <w:jc w:val="both"/>
        <w:rPr>
          <w:rStyle w:val="Emphasis"/>
          <w:rFonts w:ascii="Times New Roman" w:hAnsi="Times New Roman" w:cs="Times New Roman"/>
          <w:i w:val="0"/>
          <w:color w:val="000000" w:themeColor="text1"/>
          <w:sz w:val="20"/>
          <w:szCs w:val="20"/>
        </w:rPr>
      </w:pPr>
      <w:r w:rsidRPr="00036DD3">
        <w:rPr>
          <w:rStyle w:val="Emphasis"/>
          <w:rFonts w:ascii="Times New Roman" w:hAnsi="Times New Roman" w:cs="Times New Roman"/>
          <w:i w:val="0"/>
          <w:color w:val="000000" w:themeColor="text1"/>
          <w:sz w:val="20"/>
          <w:szCs w:val="20"/>
        </w:rPr>
        <w:t>Integration testing focuses on the design and construction of the software architecture. Data can be lost across an interface, one module can have adverse effect on another sub functions and show on. Thus integration testing is a systematic technique for constructing test to uncover errors associated with in the interface. In this project, all the modules are companied and then the entire program is tested as a whole.</w:t>
      </w:r>
    </w:p>
    <w:p w:rsidR="00770E39" w:rsidRPr="007C657F" w:rsidRDefault="00770E39" w:rsidP="00D13C4F">
      <w:pPr>
        <w:pStyle w:val="ListParagraph"/>
        <w:numPr>
          <w:ilvl w:val="0"/>
          <w:numId w:val="12"/>
        </w:numPr>
        <w:spacing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Validation Testing</w:t>
      </w:r>
    </w:p>
    <w:p w:rsidR="00770E39" w:rsidRPr="00036DD3" w:rsidRDefault="00770E39" w:rsidP="00770E39">
      <w:pPr>
        <w:spacing w:line="360" w:lineRule="auto"/>
        <w:jc w:val="both"/>
        <w:rPr>
          <w:rStyle w:val="Emphasis"/>
          <w:rFonts w:ascii="Times New Roman" w:hAnsi="Times New Roman" w:cs="Times New Roman"/>
          <w:i w:val="0"/>
          <w:color w:val="000000" w:themeColor="text1"/>
          <w:sz w:val="20"/>
          <w:szCs w:val="20"/>
        </w:rPr>
      </w:pPr>
      <w:r w:rsidRPr="00036DD3">
        <w:rPr>
          <w:rStyle w:val="Emphasis"/>
          <w:rFonts w:ascii="Times New Roman" w:hAnsi="Times New Roman" w:cs="Times New Roman"/>
          <w:i w:val="0"/>
          <w:color w:val="000000" w:themeColor="text1"/>
          <w:sz w:val="20"/>
          <w:szCs w:val="20"/>
        </w:rPr>
        <w:t>Validation testing is the requirement established as a part of software requirement analysis is validated against the software that has been constructed. This test provides the final assurance whether the software needs all functional, behavioral and performance requirements</w:t>
      </w:r>
      <w:r w:rsidR="007C657F">
        <w:rPr>
          <w:rStyle w:val="Emphasis"/>
          <w:rFonts w:ascii="Times New Roman" w:hAnsi="Times New Roman" w:cs="Times New Roman"/>
          <w:i w:val="0"/>
          <w:color w:val="000000" w:themeColor="text1"/>
          <w:sz w:val="20"/>
          <w:szCs w:val="20"/>
        </w:rPr>
        <w:t xml:space="preserve">. </w:t>
      </w:r>
      <w:r w:rsidRPr="00036DD3">
        <w:rPr>
          <w:rStyle w:val="Emphasis"/>
          <w:rFonts w:ascii="Times New Roman" w:hAnsi="Times New Roman" w:cs="Times New Roman"/>
          <w:i w:val="0"/>
          <w:color w:val="000000" w:themeColor="text1"/>
          <w:sz w:val="20"/>
          <w:szCs w:val="20"/>
        </w:rPr>
        <w:t>Thus the proposed system under consideration has been tested by using validation testing and found to be working satisfactory.</w:t>
      </w:r>
    </w:p>
    <w:p w:rsidR="00770E39" w:rsidRPr="007C657F" w:rsidRDefault="00770E39" w:rsidP="00D13C4F">
      <w:pPr>
        <w:pStyle w:val="ListParagraph"/>
        <w:numPr>
          <w:ilvl w:val="0"/>
          <w:numId w:val="12"/>
        </w:numPr>
        <w:spacing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Output Testing</w:t>
      </w:r>
    </w:p>
    <w:p w:rsidR="00770E39" w:rsidRPr="00036DD3" w:rsidRDefault="00770E39" w:rsidP="00770E39">
      <w:pPr>
        <w:spacing w:line="360" w:lineRule="auto"/>
        <w:jc w:val="both"/>
        <w:rPr>
          <w:rStyle w:val="Emphasis"/>
          <w:rFonts w:ascii="Times New Roman" w:hAnsi="Times New Roman" w:cs="Times New Roman"/>
          <w:i w:val="0"/>
          <w:color w:val="000000" w:themeColor="text1"/>
          <w:sz w:val="20"/>
          <w:szCs w:val="20"/>
        </w:rPr>
      </w:pPr>
      <w:r w:rsidRPr="00036DD3">
        <w:rPr>
          <w:rStyle w:val="Emphasis"/>
          <w:rFonts w:ascii="Times New Roman" w:hAnsi="Times New Roman" w:cs="Times New Roman"/>
          <w:i w:val="0"/>
          <w:color w:val="000000" w:themeColor="text1"/>
          <w:sz w:val="20"/>
          <w:szCs w:val="20"/>
        </w:rPr>
        <w:t xml:space="preserve">After performing the validation testing, the next step is the output testing of the proposed system, since no system could </w:t>
      </w:r>
      <w:r w:rsidRPr="00036DD3">
        <w:rPr>
          <w:rStyle w:val="Emphasis"/>
          <w:rFonts w:ascii="Times New Roman" w:hAnsi="Times New Roman" w:cs="Times New Roman"/>
          <w:i w:val="0"/>
          <w:color w:val="000000" w:themeColor="text1"/>
          <w:sz w:val="20"/>
          <w:szCs w:val="20"/>
        </w:rPr>
        <w:lastRenderedPageBreak/>
        <w:t>be useful if it does not produce required output in the specific format. Tested asking the users about the format required by them, the output is considered into two ways: one is on the screen and the other is printed format. The output format on the screen is found to be correct as the format designed according to the user needs, for the hard copy also, the output comes as specified by the user. Hence output testing does not result in correction in the system.</w:t>
      </w:r>
    </w:p>
    <w:p w:rsidR="00770E39" w:rsidRPr="007C657F" w:rsidRDefault="00770E39" w:rsidP="00D13C4F">
      <w:pPr>
        <w:pStyle w:val="ListParagraph"/>
        <w:numPr>
          <w:ilvl w:val="0"/>
          <w:numId w:val="12"/>
        </w:numPr>
        <w:spacing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White box Testing</w:t>
      </w:r>
    </w:p>
    <w:p w:rsidR="00770E39" w:rsidRPr="00036DD3" w:rsidRDefault="00770E39" w:rsidP="00770E39">
      <w:pPr>
        <w:spacing w:line="360" w:lineRule="auto"/>
        <w:jc w:val="both"/>
        <w:rPr>
          <w:rStyle w:val="Emphasis"/>
          <w:rFonts w:ascii="Times New Roman" w:hAnsi="Times New Roman" w:cs="Times New Roman"/>
          <w:i w:val="0"/>
          <w:color w:val="000000" w:themeColor="text1"/>
          <w:sz w:val="20"/>
          <w:szCs w:val="20"/>
        </w:rPr>
      </w:pPr>
      <w:r w:rsidRPr="00036DD3">
        <w:rPr>
          <w:rStyle w:val="Emphasis"/>
          <w:rFonts w:ascii="Times New Roman" w:hAnsi="Times New Roman" w:cs="Times New Roman"/>
          <w:i w:val="0"/>
          <w:color w:val="000000" w:themeColor="text1"/>
          <w:sz w:val="20"/>
          <w:szCs w:val="20"/>
        </w:rPr>
        <w:t>White box Testing is done with the project which drive test cases that do the following</w:t>
      </w:r>
    </w:p>
    <w:p w:rsidR="00770E39" w:rsidRPr="007C657F" w:rsidRDefault="00770E39" w:rsidP="00D13C4F">
      <w:pPr>
        <w:pStyle w:val="ListParagraph"/>
        <w:numPr>
          <w:ilvl w:val="0"/>
          <w:numId w:val="13"/>
        </w:numPr>
        <w:spacing w:after="0"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Guarantee that all the independent paths with in modules have been exercise at least once.</w:t>
      </w:r>
    </w:p>
    <w:p w:rsidR="00770E39" w:rsidRPr="007C657F" w:rsidRDefault="00770E39" w:rsidP="00D13C4F">
      <w:pPr>
        <w:pStyle w:val="ListParagraph"/>
        <w:numPr>
          <w:ilvl w:val="0"/>
          <w:numId w:val="13"/>
        </w:numPr>
        <w:spacing w:after="0"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Exercise all logical decision on the true and false side.</w:t>
      </w:r>
    </w:p>
    <w:p w:rsidR="00770E39" w:rsidRPr="007C657F" w:rsidRDefault="00770E39" w:rsidP="00D13C4F">
      <w:pPr>
        <w:pStyle w:val="ListParagraph"/>
        <w:numPr>
          <w:ilvl w:val="0"/>
          <w:numId w:val="13"/>
        </w:numPr>
        <w:spacing w:after="0"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Execute all loops at the boundaries and within their operation bounds.</w:t>
      </w:r>
    </w:p>
    <w:p w:rsidR="00770E39" w:rsidRPr="007C657F" w:rsidRDefault="00770E39" w:rsidP="00D13C4F">
      <w:pPr>
        <w:pStyle w:val="ListParagraph"/>
        <w:numPr>
          <w:ilvl w:val="0"/>
          <w:numId w:val="13"/>
        </w:numPr>
        <w:spacing w:after="0" w:line="360" w:lineRule="auto"/>
        <w:jc w:val="both"/>
        <w:rPr>
          <w:rStyle w:val="Emphasis"/>
          <w:rFonts w:ascii="Times New Roman" w:hAnsi="Times New Roman" w:cs="Times New Roman"/>
          <w:i w:val="0"/>
          <w:color w:val="000000" w:themeColor="text1"/>
          <w:sz w:val="20"/>
          <w:szCs w:val="20"/>
        </w:rPr>
      </w:pPr>
      <w:r w:rsidRPr="007C657F">
        <w:rPr>
          <w:rStyle w:val="Emphasis"/>
          <w:rFonts w:ascii="Times New Roman" w:hAnsi="Times New Roman" w:cs="Times New Roman"/>
          <w:i w:val="0"/>
          <w:color w:val="000000" w:themeColor="text1"/>
          <w:sz w:val="20"/>
          <w:szCs w:val="20"/>
        </w:rPr>
        <w:t>Exercise internal data structures to ensure the validity</w:t>
      </w:r>
    </w:p>
    <w:p w:rsidR="00770E39" w:rsidRPr="00036DD3" w:rsidRDefault="00770E39" w:rsidP="007C657F">
      <w:pPr>
        <w:spacing w:line="360" w:lineRule="auto"/>
        <w:jc w:val="both"/>
        <w:rPr>
          <w:rStyle w:val="Emphasis"/>
          <w:rFonts w:ascii="Times New Roman" w:hAnsi="Times New Roman" w:cs="Times New Roman"/>
          <w:i w:val="0"/>
          <w:color w:val="000000" w:themeColor="text1"/>
          <w:sz w:val="20"/>
          <w:szCs w:val="20"/>
        </w:rPr>
      </w:pPr>
      <w:r w:rsidRPr="00036DD3">
        <w:rPr>
          <w:rStyle w:val="Emphasis"/>
          <w:rFonts w:ascii="Times New Roman" w:hAnsi="Times New Roman" w:cs="Times New Roman"/>
          <w:i w:val="0"/>
          <w:color w:val="000000" w:themeColor="text1"/>
          <w:sz w:val="20"/>
          <w:szCs w:val="20"/>
        </w:rPr>
        <w:t>It is aimed at ensuring that the system works accurately and efficiently before live operation command.</w:t>
      </w:r>
    </w:p>
    <w:p w:rsidR="00770E39" w:rsidRPr="00EE0AEC" w:rsidRDefault="00770E39" w:rsidP="00D13C4F">
      <w:pPr>
        <w:pStyle w:val="ListParagraph"/>
        <w:numPr>
          <w:ilvl w:val="0"/>
          <w:numId w:val="12"/>
        </w:numPr>
        <w:spacing w:line="360" w:lineRule="auto"/>
        <w:jc w:val="both"/>
        <w:rPr>
          <w:rStyle w:val="Emphasis"/>
          <w:rFonts w:ascii="Times New Roman" w:hAnsi="Times New Roman" w:cs="Times New Roman"/>
          <w:i w:val="0"/>
          <w:color w:val="000000" w:themeColor="text1"/>
          <w:sz w:val="20"/>
          <w:szCs w:val="20"/>
        </w:rPr>
      </w:pPr>
      <w:r w:rsidRPr="00EE0AEC">
        <w:rPr>
          <w:rStyle w:val="Emphasis"/>
          <w:rFonts w:ascii="Times New Roman" w:hAnsi="Times New Roman" w:cs="Times New Roman"/>
          <w:i w:val="0"/>
          <w:color w:val="000000" w:themeColor="text1"/>
          <w:sz w:val="20"/>
          <w:szCs w:val="20"/>
        </w:rPr>
        <w:t>Black box Testing</w:t>
      </w:r>
    </w:p>
    <w:p w:rsidR="00770E39" w:rsidRPr="00036DD3" w:rsidRDefault="00770E39" w:rsidP="00770E39">
      <w:pPr>
        <w:spacing w:line="360" w:lineRule="auto"/>
        <w:jc w:val="both"/>
        <w:rPr>
          <w:rStyle w:val="Emphasis"/>
          <w:rFonts w:ascii="Times New Roman" w:hAnsi="Times New Roman" w:cs="Times New Roman"/>
          <w:i w:val="0"/>
          <w:color w:val="000000" w:themeColor="text1"/>
          <w:sz w:val="20"/>
          <w:szCs w:val="20"/>
        </w:rPr>
      </w:pPr>
      <w:r w:rsidRPr="00036DD3">
        <w:rPr>
          <w:rStyle w:val="Emphasis"/>
          <w:rFonts w:ascii="Times New Roman" w:hAnsi="Times New Roman" w:cs="Times New Roman"/>
          <w:i w:val="0"/>
          <w:color w:val="000000" w:themeColor="text1"/>
          <w:sz w:val="20"/>
          <w:szCs w:val="20"/>
        </w:rPr>
        <w:t>Black box System methods focus on the functional requirement of the software. Using the black box testing method the following errors are identified and rectified in the package.</w:t>
      </w:r>
    </w:p>
    <w:p w:rsidR="00770E39" w:rsidRPr="00EE0AEC" w:rsidRDefault="00770E39" w:rsidP="00D13C4F">
      <w:pPr>
        <w:pStyle w:val="ListParagraph"/>
        <w:numPr>
          <w:ilvl w:val="0"/>
          <w:numId w:val="19"/>
        </w:numPr>
        <w:spacing w:after="0" w:line="360" w:lineRule="auto"/>
        <w:jc w:val="both"/>
        <w:rPr>
          <w:rStyle w:val="Emphasis"/>
          <w:rFonts w:ascii="Times New Roman" w:hAnsi="Times New Roman" w:cs="Times New Roman"/>
          <w:i w:val="0"/>
          <w:color w:val="000000" w:themeColor="text1"/>
          <w:sz w:val="20"/>
          <w:szCs w:val="20"/>
        </w:rPr>
      </w:pPr>
      <w:r w:rsidRPr="00EE0AEC">
        <w:rPr>
          <w:rStyle w:val="Emphasis"/>
          <w:rFonts w:ascii="Times New Roman" w:hAnsi="Times New Roman" w:cs="Times New Roman"/>
          <w:i w:val="0"/>
          <w:color w:val="000000" w:themeColor="text1"/>
          <w:sz w:val="20"/>
          <w:szCs w:val="20"/>
        </w:rPr>
        <w:t>Incorrect or Missing functions</w:t>
      </w:r>
    </w:p>
    <w:p w:rsidR="00770E39" w:rsidRPr="00EE0AEC" w:rsidRDefault="00770E39" w:rsidP="00D13C4F">
      <w:pPr>
        <w:pStyle w:val="ListParagraph"/>
        <w:numPr>
          <w:ilvl w:val="0"/>
          <w:numId w:val="19"/>
        </w:numPr>
        <w:spacing w:after="0" w:line="360" w:lineRule="auto"/>
        <w:jc w:val="both"/>
        <w:rPr>
          <w:rStyle w:val="Emphasis"/>
          <w:rFonts w:ascii="Times New Roman" w:hAnsi="Times New Roman" w:cs="Times New Roman"/>
          <w:i w:val="0"/>
          <w:color w:val="000000" w:themeColor="text1"/>
          <w:sz w:val="20"/>
          <w:szCs w:val="20"/>
        </w:rPr>
      </w:pPr>
      <w:r w:rsidRPr="00EE0AEC">
        <w:rPr>
          <w:rStyle w:val="Emphasis"/>
          <w:rFonts w:ascii="Times New Roman" w:hAnsi="Times New Roman" w:cs="Times New Roman"/>
          <w:i w:val="0"/>
          <w:color w:val="000000" w:themeColor="text1"/>
          <w:sz w:val="20"/>
          <w:szCs w:val="20"/>
        </w:rPr>
        <w:t>Interface Errors</w:t>
      </w:r>
    </w:p>
    <w:p w:rsidR="00770E39" w:rsidRDefault="00770E39" w:rsidP="00D13C4F">
      <w:pPr>
        <w:pStyle w:val="ListParagraph"/>
        <w:numPr>
          <w:ilvl w:val="0"/>
          <w:numId w:val="19"/>
        </w:numPr>
        <w:spacing w:after="0" w:line="360" w:lineRule="auto"/>
        <w:jc w:val="both"/>
        <w:rPr>
          <w:rStyle w:val="Emphasis"/>
          <w:rFonts w:ascii="Times New Roman" w:hAnsi="Times New Roman" w:cs="Times New Roman"/>
          <w:i w:val="0"/>
          <w:color w:val="000000" w:themeColor="text1"/>
          <w:sz w:val="20"/>
          <w:szCs w:val="20"/>
        </w:rPr>
      </w:pPr>
      <w:r w:rsidRPr="00EE0AEC">
        <w:rPr>
          <w:rStyle w:val="Emphasis"/>
          <w:rFonts w:ascii="Times New Roman" w:hAnsi="Times New Roman" w:cs="Times New Roman"/>
          <w:i w:val="0"/>
          <w:color w:val="000000" w:themeColor="text1"/>
          <w:sz w:val="20"/>
          <w:szCs w:val="20"/>
        </w:rPr>
        <w:t>Errors in data Structures or external database access.</w:t>
      </w:r>
    </w:p>
    <w:p w:rsidR="00EE0AEC" w:rsidRPr="00EE0AEC" w:rsidRDefault="00EE0AEC" w:rsidP="00EE0AEC">
      <w:pPr>
        <w:pStyle w:val="ListParagraph"/>
        <w:spacing w:after="0" w:line="360" w:lineRule="auto"/>
        <w:jc w:val="both"/>
        <w:rPr>
          <w:rStyle w:val="Emphasis"/>
          <w:rFonts w:ascii="Times New Roman" w:hAnsi="Times New Roman" w:cs="Times New Roman"/>
          <w:i w:val="0"/>
          <w:color w:val="000000" w:themeColor="text1"/>
          <w:sz w:val="20"/>
          <w:szCs w:val="20"/>
        </w:rPr>
      </w:pPr>
    </w:p>
    <w:p w:rsidR="00770E39" w:rsidRPr="00EE0AEC" w:rsidRDefault="00770E39" w:rsidP="00D13C4F">
      <w:pPr>
        <w:pStyle w:val="ListParagraph"/>
        <w:numPr>
          <w:ilvl w:val="0"/>
          <w:numId w:val="12"/>
        </w:numPr>
        <w:spacing w:line="360" w:lineRule="auto"/>
        <w:jc w:val="both"/>
        <w:rPr>
          <w:rStyle w:val="Emphasis"/>
          <w:rFonts w:ascii="Times New Roman" w:hAnsi="Times New Roman" w:cs="Times New Roman"/>
          <w:i w:val="0"/>
          <w:color w:val="000000" w:themeColor="text1"/>
          <w:sz w:val="20"/>
          <w:szCs w:val="20"/>
        </w:rPr>
      </w:pPr>
      <w:r w:rsidRPr="00EE0AEC">
        <w:rPr>
          <w:rStyle w:val="Emphasis"/>
          <w:rFonts w:ascii="Times New Roman" w:hAnsi="Times New Roman" w:cs="Times New Roman"/>
          <w:i w:val="0"/>
          <w:color w:val="000000" w:themeColor="text1"/>
          <w:sz w:val="20"/>
          <w:szCs w:val="20"/>
        </w:rPr>
        <w:t>User Acceptance Testing</w:t>
      </w:r>
    </w:p>
    <w:p w:rsidR="00770E39" w:rsidRPr="00036DD3" w:rsidRDefault="00770E39" w:rsidP="00EE0AEC">
      <w:pPr>
        <w:spacing w:line="360" w:lineRule="auto"/>
        <w:jc w:val="both"/>
        <w:rPr>
          <w:rStyle w:val="Emphasis"/>
          <w:rFonts w:ascii="Times New Roman" w:hAnsi="Times New Roman" w:cs="Times New Roman"/>
          <w:i w:val="0"/>
          <w:color w:val="000000" w:themeColor="text1"/>
          <w:sz w:val="20"/>
          <w:szCs w:val="20"/>
        </w:rPr>
      </w:pPr>
      <w:r w:rsidRPr="00036DD3">
        <w:rPr>
          <w:rStyle w:val="Emphasis"/>
          <w:rFonts w:ascii="Times New Roman" w:hAnsi="Times New Roman" w:cs="Times New Roman"/>
          <w:i w:val="0"/>
          <w:color w:val="000000" w:themeColor="text1"/>
          <w:sz w:val="20"/>
          <w:szCs w:val="20"/>
        </w:rPr>
        <w:t xml:space="preserve">User acceptance testing of a system is the key factor for the success of any system. The system under consideration is tested for user acceptance by constantly keep in touch with </w:t>
      </w:r>
      <w:r w:rsidRPr="00036DD3">
        <w:rPr>
          <w:rStyle w:val="Emphasis"/>
          <w:rFonts w:ascii="Times New Roman" w:hAnsi="Times New Roman" w:cs="Times New Roman"/>
          <w:i w:val="0"/>
          <w:color w:val="000000" w:themeColor="text1"/>
          <w:sz w:val="20"/>
          <w:szCs w:val="20"/>
        </w:rPr>
        <w:lastRenderedPageBreak/>
        <w:t>the prospective system user at time of developing and making changes wherever required.</w:t>
      </w:r>
    </w:p>
    <w:p w:rsidR="00770E39" w:rsidRPr="00EE0AEC" w:rsidRDefault="00770E39" w:rsidP="00D13C4F">
      <w:pPr>
        <w:pStyle w:val="ListParagraph"/>
        <w:numPr>
          <w:ilvl w:val="0"/>
          <w:numId w:val="11"/>
        </w:numPr>
        <w:spacing w:line="360" w:lineRule="auto"/>
        <w:jc w:val="both"/>
        <w:rPr>
          <w:rStyle w:val="Emphasis"/>
          <w:rFonts w:ascii="Times New Roman" w:hAnsi="Times New Roman" w:cs="Times New Roman"/>
          <w:i w:val="0"/>
          <w:color w:val="000000" w:themeColor="text1"/>
          <w:sz w:val="20"/>
          <w:szCs w:val="20"/>
        </w:rPr>
      </w:pPr>
      <w:r w:rsidRPr="00EE0AEC">
        <w:rPr>
          <w:rStyle w:val="Emphasis"/>
          <w:rFonts w:ascii="Times New Roman" w:hAnsi="Times New Roman" w:cs="Times New Roman"/>
          <w:i w:val="0"/>
          <w:color w:val="000000" w:themeColor="text1"/>
          <w:sz w:val="20"/>
          <w:szCs w:val="20"/>
        </w:rPr>
        <w:t>System Implementation</w:t>
      </w:r>
    </w:p>
    <w:p w:rsidR="00F451CF" w:rsidRDefault="00770E39" w:rsidP="00F451CF">
      <w:pPr>
        <w:widowControl w:val="0"/>
        <w:spacing w:line="360" w:lineRule="auto"/>
        <w:jc w:val="both"/>
        <w:rPr>
          <w:rStyle w:val="Emphasis"/>
          <w:rFonts w:ascii="Times New Roman" w:hAnsi="Times New Roman" w:cs="Times New Roman"/>
          <w:i w:val="0"/>
          <w:color w:val="000000" w:themeColor="text1"/>
          <w:sz w:val="20"/>
          <w:szCs w:val="20"/>
        </w:rPr>
      </w:pPr>
      <w:r w:rsidRPr="00036DD3">
        <w:rPr>
          <w:rStyle w:val="Emphasis"/>
          <w:rFonts w:ascii="Times New Roman" w:hAnsi="Times New Roman" w:cs="Times New Roman"/>
          <w:i w:val="0"/>
          <w:color w:val="000000" w:themeColor="text1"/>
          <w:sz w:val="20"/>
          <w:szCs w:val="20"/>
        </w:rPr>
        <w:t xml:space="preserve">Implementation is the stage where the theoretical design is turned into a working system. The most crucial stage in achieving a new successful system and in giving confidence </w:t>
      </w:r>
      <w:r w:rsidR="00EE0AEC">
        <w:rPr>
          <w:rStyle w:val="Emphasis"/>
          <w:rFonts w:ascii="Times New Roman" w:hAnsi="Times New Roman" w:cs="Times New Roman"/>
          <w:i w:val="0"/>
          <w:color w:val="000000" w:themeColor="text1"/>
          <w:sz w:val="20"/>
          <w:szCs w:val="20"/>
        </w:rPr>
        <w:t>in</w:t>
      </w:r>
      <w:r w:rsidRPr="00036DD3">
        <w:rPr>
          <w:rStyle w:val="Emphasis"/>
          <w:rFonts w:ascii="Times New Roman" w:hAnsi="Times New Roman" w:cs="Times New Roman"/>
          <w:i w:val="0"/>
          <w:color w:val="000000" w:themeColor="text1"/>
          <w:sz w:val="20"/>
          <w:szCs w:val="20"/>
        </w:rPr>
        <w:t xml:space="preserve"> the new system </w:t>
      </w:r>
      <w:r w:rsidR="00EE0AEC">
        <w:rPr>
          <w:rStyle w:val="Emphasis"/>
          <w:rFonts w:ascii="Times New Roman" w:hAnsi="Times New Roman" w:cs="Times New Roman"/>
          <w:i w:val="0"/>
          <w:color w:val="000000" w:themeColor="text1"/>
          <w:sz w:val="20"/>
          <w:szCs w:val="20"/>
        </w:rPr>
        <w:t>to</w:t>
      </w:r>
      <w:r w:rsidRPr="00036DD3">
        <w:rPr>
          <w:rStyle w:val="Emphasis"/>
          <w:rFonts w:ascii="Times New Roman" w:hAnsi="Times New Roman" w:cs="Times New Roman"/>
          <w:i w:val="0"/>
          <w:color w:val="000000" w:themeColor="text1"/>
          <w:sz w:val="20"/>
          <w:szCs w:val="20"/>
        </w:rPr>
        <w:t xml:space="preserve"> the users that it will work efficiently and effectively.</w:t>
      </w:r>
      <w:r w:rsidR="00EE0AEC">
        <w:rPr>
          <w:rStyle w:val="Emphasis"/>
          <w:rFonts w:ascii="Times New Roman" w:hAnsi="Times New Roman" w:cs="Times New Roman"/>
          <w:i w:val="0"/>
          <w:color w:val="000000" w:themeColor="text1"/>
          <w:sz w:val="20"/>
          <w:szCs w:val="20"/>
        </w:rPr>
        <w:t xml:space="preserve"> </w:t>
      </w:r>
      <w:proofErr w:type="gramStart"/>
      <w:r w:rsidRPr="00036DD3">
        <w:rPr>
          <w:rStyle w:val="Emphasis"/>
          <w:rFonts w:ascii="Times New Roman" w:hAnsi="Times New Roman" w:cs="Times New Roman"/>
          <w:i w:val="0"/>
          <w:color w:val="000000" w:themeColor="text1"/>
          <w:sz w:val="20"/>
          <w:szCs w:val="20"/>
        </w:rPr>
        <w:t>The</w:t>
      </w:r>
      <w:proofErr w:type="gramEnd"/>
      <w:r w:rsidRPr="00036DD3">
        <w:rPr>
          <w:rStyle w:val="Emphasis"/>
          <w:rFonts w:ascii="Times New Roman" w:hAnsi="Times New Roman" w:cs="Times New Roman"/>
          <w:i w:val="0"/>
          <w:color w:val="000000" w:themeColor="text1"/>
          <w:sz w:val="20"/>
          <w:szCs w:val="20"/>
        </w:rPr>
        <w:t xml:space="preserve"> system can be implemented only after thorough testing is done and if it is found to work according to the specification. It involves careful planning, investigation of the current system and its constraints on implementation, design of methods to achieve the </w:t>
      </w:r>
      <w:r w:rsidR="00EE0AEC">
        <w:rPr>
          <w:rStyle w:val="Emphasis"/>
          <w:rFonts w:ascii="Times New Roman" w:hAnsi="Times New Roman" w:cs="Times New Roman"/>
          <w:i w:val="0"/>
          <w:color w:val="000000" w:themeColor="text1"/>
          <w:sz w:val="20"/>
          <w:szCs w:val="20"/>
        </w:rPr>
        <w:t>changeover,</w:t>
      </w:r>
      <w:r w:rsidRPr="00036DD3">
        <w:rPr>
          <w:rStyle w:val="Emphasis"/>
          <w:rFonts w:ascii="Times New Roman" w:hAnsi="Times New Roman" w:cs="Times New Roman"/>
          <w:i w:val="0"/>
          <w:color w:val="000000" w:themeColor="text1"/>
          <w:sz w:val="20"/>
          <w:szCs w:val="20"/>
        </w:rPr>
        <w:t xml:space="preserve"> and an evaluation of </w:t>
      </w:r>
      <w:r w:rsidR="00EE0AEC">
        <w:rPr>
          <w:rStyle w:val="Emphasis"/>
          <w:rFonts w:ascii="Times New Roman" w:hAnsi="Times New Roman" w:cs="Times New Roman"/>
          <w:i w:val="0"/>
          <w:color w:val="000000" w:themeColor="text1"/>
          <w:sz w:val="20"/>
          <w:szCs w:val="20"/>
        </w:rPr>
        <w:t>changeover</w:t>
      </w:r>
      <w:r w:rsidRPr="00036DD3">
        <w:rPr>
          <w:rStyle w:val="Emphasis"/>
          <w:rFonts w:ascii="Times New Roman" w:hAnsi="Times New Roman" w:cs="Times New Roman"/>
          <w:i w:val="0"/>
          <w:color w:val="000000" w:themeColor="text1"/>
          <w:sz w:val="20"/>
          <w:szCs w:val="20"/>
        </w:rPr>
        <w:t xml:space="preserve"> methods </w:t>
      </w:r>
      <w:r w:rsidR="00EE0AEC">
        <w:rPr>
          <w:rStyle w:val="Emphasis"/>
          <w:rFonts w:ascii="Times New Roman" w:hAnsi="Times New Roman" w:cs="Times New Roman"/>
          <w:i w:val="0"/>
          <w:color w:val="000000" w:themeColor="text1"/>
          <w:sz w:val="20"/>
          <w:szCs w:val="20"/>
        </w:rPr>
        <w:t>apart</w:t>
      </w:r>
      <w:r w:rsidRPr="00036DD3">
        <w:rPr>
          <w:rStyle w:val="Emphasis"/>
          <w:rFonts w:ascii="Times New Roman" w:hAnsi="Times New Roman" w:cs="Times New Roman"/>
          <w:i w:val="0"/>
          <w:color w:val="000000" w:themeColor="text1"/>
          <w:sz w:val="20"/>
          <w:szCs w:val="20"/>
        </w:rPr>
        <w:t xml:space="preserve"> from planning. Two major tasks of preparing the implementation are education and training of the users and testing of the system.</w:t>
      </w:r>
      <w:r w:rsidR="00EE0AEC">
        <w:rPr>
          <w:rStyle w:val="Emphasis"/>
          <w:rFonts w:ascii="Times New Roman" w:hAnsi="Times New Roman" w:cs="Times New Roman"/>
          <w:i w:val="0"/>
          <w:color w:val="000000" w:themeColor="text1"/>
          <w:sz w:val="20"/>
          <w:szCs w:val="20"/>
        </w:rPr>
        <w:t xml:space="preserve"> </w:t>
      </w:r>
      <w:proofErr w:type="gramStart"/>
      <w:r w:rsidRPr="00036DD3">
        <w:rPr>
          <w:rStyle w:val="Emphasis"/>
          <w:rFonts w:ascii="Times New Roman" w:hAnsi="Times New Roman" w:cs="Times New Roman"/>
          <w:i w:val="0"/>
          <w:color w:val="000000" w:themeColor="text1"/>
          <w:sz w:val="20"/>
          <w:szCs w:val="20"/>
        </w:rPr>
        <w:t>The</w:t>
      </w:r>
      <w:proofErr w:type="gramEnd"/>
      <w:r w:rsidRPr="00036DD3">
        <w:rPr>
          <w:rStyle w:val="Emphasis"/>
          <w:rFonts w:ascii="Times New Roman" w:hAnsi="Times New Roman" w:cs="Times New Roman"/>
          <w:i w:val="0"/>
          <w:color w:val="000000" w:themeColor="text1"/>
          <w:sz w:val="20"/>
          <w:szCs w:val="20"/>
        </w:rPr>
        <w:t xml:space="preserve"> more complex the system being implemented, the more involved will be the systems analysis and design effort required just for implementation. The implementation phase comprises several activities. The required hardware and software acquisition is carried out. The system may require some software to be developed. The mobile application is implemented in </w:t>
      </w:r>
      <w:r w:rsidR="00F451CF">
        <w:rPr>
          <w:rStyle w:val="Emphasis"/>
          <w:rFonts w:ascii="Times New Roman" w:hAnsi="Times New Roman" w:cs="Times New Roman"/>
          <w:i w:val="0"/>
          <w:color w:val="000000" w:themeColor="text1"/>
          <w:sz w:val="20"/>
          <w:szCs w:val="20"/>
        </w:rPr>
        <w:t>Android</w:t>
      </w:r>
      <w:r w:rsidRPr="00036DD3">
        <w:rPr>
          <w:rStyle w:val="Emphasis"/>
          <w:rFonts w:ascii="Times New Roman" w:hAnsi="Times New Roman" w:cs="Times New Roman"/>
          <w:i w:val="0"/>
          <w:color w:val="000000" w:themeColor="text1"/>
          <w:sz w:val="20"/>
          <w:szCs w:val="20"/>
        </w:rPr>
        <w:t xml:space="preserve"> as front end </w:t>
      </w:r>
      <w:proofErr w:type="spellStart"/>
      <w:r w:rsidRPr="00036DD3">
        <w:rPr>
          <w:rStyle w:val="Emphasis"/>
          <w:rFonts w:ascii="Times New Roman" w:hAnsi="Times New Roman" w:cs="Times New Roman"/>
          <w:i w:val="0"/>
          <w:color w:val="000000" w:themeColor="text1"/>
          <w:sz w:val="20"/>
          <w:szCs w:val="20"/>
        </w:rPr>
        <w:t>sqllite</w:t>
      </w:r>
      <w:proofErr w:type="spellEnd"/>
      <w:r w:rsidRPr="00036DD3">
        <w:rPr>
          <w:rStyle w:val="Emphasis"/>
          <w:rFonts w:ascii="Times New Roman" w:hAnsi="Times New Roman" w:cs="Times New Roman"/>
          <w:i w:val="0"/>
          <w:color w:val="000000" w:themeColor="text1"/>
          <w:sz w:val="20"/>
          <w:szCs w:val="20"/>
        </w:rPr>
        <w:t xml:space="preserve"> as back end.</w:t>
      </w:r>
    </w:p>
    <w:p w:rsidR="006C1840" w:rsidRDefault="006C1840" w:rsidP="00F451CF">
      <w:pPr>
        <w:widowControl w:val="0"/>
        <w:spacing w:line="360" w:lineRule="auto"/>
        <w:jc w:val="both"/>
        <w:rPr>
          <w:rStyle w:val="Emphasis"/>
          <w:rFonts w:ascii="Times New Roman" w:hAnsi="Times New Roman" w:cs="Times New Roman"/>
          <w:i w:val="0"/>
          <w:color w:val="000000" w:themeColor="text1"/>
          <w:sz w:val="20"/>
          <w:szCs w:val="20"/>
        </w:rPr>
      </w:pPr>
    </w:p>
    <w:p w:rsidR="00F451CF" w:rsidRPr="00F451CF" w:rsidRDefault="00F451CF" w:rsidP="00D13C4F">
      <w:pPr>
        <w:pStyle w:val="ListParagraph"/>
        <w:widowControl w:val="0"/>
        <w:numPr>
          <w:ilvl w:val="0"/>
          <w:numId w:val="2"/>
        </w:numPr>
        <w:spacing w:line="360" w:lineRule="auto"/>
        <w:jc w:val="center"/>
        <w:rPr>
          <w:rFonts w:ascii="Times New Roman" w:hAnsi="Times New Roman" w:cs="Times New Roman"/>
          <w:iCs/>
          <w:color w:val="000000" w:themeColor="text1"/>
          <w:sz w:val="20"/>
          <w:szCs w:val="20"/>
        </w:rPr>
      </w:pPr>
      <w:r w:rsidRPr="00F451CF">
        <w:rPr>
          <w:rFonts w:ascii="Times New Roman" w:hAnsi="Times New Roman" w:cs="Times New Roman"/>
          <w:sz w:val="20"/>
          <w:szCs w:val="20"/>
        </w:rPr>
        <w:t>DIAGRAMS AND SCREENSH</w:t>
      </w:r>
      <w:r w:rsidRPr="00F451CF">
        <w:rPr>
          <w:rFonts w:ascii="Times New Roman" w:hAnsi="Times New Roman" w:cs="Times New Roman"/>
          <w:sz w:val="20"/>
          <w:szCs w:val="20"/>
        </w:rPr>
        <w:t>OTS</w:t>
      </w:r>
    </w:p>
    <w:p w:rsidR="00F451CF" w:rsidRPr="00F451CF" w:rsidRDefault="00F451CF" w:rsidP="006C1840">
      <w:pPr>
        <w:widowControl w:val="0"/>
        <w:spacing w:line="360" w:lineRule="auto"/>
        <w:ind w:left="360"/>
        <w:jc w:val="center"/>
        <w:rPr>
          <w:rFonts w:ascii="Times New Roman" w:hAnsi="Times New Roman" w:cs="Times New Roman"/>
          <w:iCs/>
          <w:color w:val="000000" w:themeColor="text1"/>
          <w:sz w:val="20"/>
          <w:szCs w:val="20"/>
        </w:rPr>
      </w:pPr>
    </w:p>
    <w:p w:rsidR="00F451CF" w:rsidRDefault="00F451CF" w:rsidP="00D13C4F">
      <w:pPr>
        <w:pStyle w:val="ListParagraph"/>
        <w:widowControl w:val="0"/>
        <w:numPr>
          <w:ilvl w:val="0"/>
          <w:numId w:val="2"/>
        </w:numPr>
        <w:spacing w:line="360" w:lineRule="auto"/>
        <w:jc w:val="center"/>
        <w:rPr>
          <w:rFonts w:ascii="Times New Roman" w:hAnsi="Times New Roman" w:cs="Times New Roman"/>
          <w:iCs/>
          <w:color w:val="000000" w:themeColor="text1"/>
          <w:sz w:val="20"/>
          <w:szCs w:val="20"/>
        </w:rPr>
      </w:pPr>
      <w:r w:rsidRPr="00F451CF">
        <w:rPr>
          <w:rFonts w:ascii="Times New Roman" w:hAnsi="Times New Roman" w:cs="Times New Roman"/>
          <w:iCs/>
          <w:color w:val="000000" w:themeColor="text1"/>
          <w:sz w:val="20"/>
          <w:szCs w:val="20"/>
        </w:rPr>
        <w:t>RESULTS AND DISCUSSIONS</w:t>
      </w:r>
    </w:p>
    <w:p w:rsidR="00981671" w:rsidRDefault="00981671" w:rsidP="00981671">
      <w:pPr>
        <w:pStyle w:val="ListParagraph"/>
        <w:rPr>
          <w:rFonts w:ascii="Times New Roman" w:hAnsi="Times New Roman" w:cs="Times New Roman"/>
          <w:iCs/>
          <w:color w:val="000000" w:themeColor="text1"/>
          <w:sz w:val="20"/>
          <w:szCs w:val="20"/>
        </w:rPr>
      </w:pPr>
    </w:p>
    <w:p w:rsidR="00981671" w:rsidRPr="00981671" w:rsidRDefault="00981671" w:rsidP="00981671">
      <w:pPr>
        <w:pStyle w:val="ListParagraph"/>
        <w:rPr>
          <w:rFonts w:ascii="Times New Roman" w:hAnsi="Times New Roman" w:cs="Times New Roman"/>
          <w:iCs/>
          <w:color w:val="000000" w:themeColor="text1"/>
          <w:sz w:val="20"/>
          <w:szCs w:val="20"/>
        </w:rPr>
      </w:pPr>
    </w:p>
    <w:p w:rsidR="00981671" w:rsidRDefault="00981671" w:rsidP="00D13C4F">
      <w:pPr>
        <w:pStyle w:val="ListParagraph"/>
        <w:widowControl w:val="0"/>
        <w:numPr>
          <w:ilvl w:val="0"/>
          <w:numId w:val="2"/>
        </w:numPr>
        <w:spacing w:line="360" w:lineRule="auto"/>
        <w:jc w:val="center"/>
        <w:rPr>
          <w:rFonts w:ascii="Times New Roman" w:hAnsi="Times New Roman" w:cs="Times New Roman"/>
          <w:iCs/>
          <w:color w:val="000000" w:themeColor="text1"/>
          <w:sz w:val="20"/>
          <w:szCs w:val="20"/>
        </w:rPr>
      </w:pPr>
      <w:r>
        <w:rPr>
          <w:rFonts w:ascii="Times New Roman" w:hAnsi="Times New Roman" w:cs="Times New Roman"/>
          <w:iCs/>
          <w:color w:val="000000" w:themeColor="text1"/>
          <w:sz w:val="20"/>
          <w:szCs w:val="20"/>
        </w:rPr>
        <w:t>SCOPE</w:t>
      </w:r>
    </w:p>
    <w:p w:rsidR="00981671" w:rsidRPr="006C0BF4" w:rsidRDefault="00981671" w:rsidP="00981671">
      <w:pPr>
        <w:spacing w:line="360" w:lineRule="auto"/>
        <w:jc w:val="both"/>
        <w:rPr>
          <w:rFonts w:ascii="Times New Roman" w:hAnsi="Times New Roman"/>
          <w:bCs/>
          <w:sz w:val="20"/>
          <w:szCs w:val="20"/>
        </w:rPr>
      </w:pPr>
      <w:r w:rsidRPr="006C0BF4">
        <w:rPr>
          <w:rFonts w:ascii="Times New Roman" w:hAnsi="Times New Roman"/>
          <w:bCs/>
          <w:sz w:val="20"/>
          <w:szCs w:val="20"/>
        </w:rPr>
        <w:t xml:space="preserve">Every application has its own merits and demerits. The project has covered almost all the requirements. Further requirements and improvements can easily be done since the coding is mainly structured or modular in nature. Changing the existing modules or adding new modules can append </w:t>
      </w:r>
      <w:r w:rsidRPr="006C0BF4">
        <w:rPr>
          <w:rFonts w:ascii="Times New Roman" w:hAnsi="Times New Roman"/>
          <w:bCs/>
          <w:sz w:val="20"/>
          <w:szCs w:val="20"/>
        </w:rPr>
        <w:lastRenderedPageBreak/>
        <w:t xml:space="preserve">improvements. In </w:t>
      </w:r>
      <w:r>
        <w:rPr>
          <w:rFonts w:ascii="Times New Roman" w:hAnsi="Times New Roman"/>
          <w:bCs/>
          <w:sz w:val="20"/>
          <w:szCs w:val="20"/>
        </w:rPr>
        <w:t xml:space="preserve">the </w:t>
      </w:r>
      <w:r w:rsidRPr="006C0BF4">
        <w:rPr>
          <w:rFonts w:ascii="Times New Roman" w:hAnsi="Times New Roman"/>
          <w:bCs/>
          <w:sz w:val="20"/>
          <w:szCs w:val="20"/>
        </w:rPr>
        <w:t>future</w:t>
      </w:r>
      <w:r>
        <w:rPr>
          <w:rFonts w:ascii="Times New Roman" w:hAnsi="Times New Roman"/>
          <w:bCs/>
          <w:sz w:val="20"/>
          <w:szCs w:val="20"/>
        </w:rPr>
        <w:t>,</w:t>
      </w:r>
      <w:r w:rsidRPr="006C0BF4">
        <w:rPr>
          <w:rFonts w:ascii="Times New Roman" w:hAnsi="Times New Roman"/>
          <w:bCs/>
          <w:sz w:val="20"/>
          <w:szCs w:val="20"/>
        </w:rPr>
        <w:t xml:space="preserve"> this application will be developed with additional features and </w:t>
      </w:r>
      <w:r>
        <w:rPr>
          <w:rFonts w:ascii="Times New Roman" w:hAnsi="Times New Roman"/>
          <w:bCs/>
          <w:sz w:val="20"/>
          <w:szCs w:val="20"/>
        </w:rPr>
        <w:t>uploaded</w:t>
      </w:r>
      <w:r w:rsidRPr="006C0BF4">
        <w:rPr>
          <w:rFonts w:ascii="Times New Roman" w:hAnsi="Times New Roman"/>
          <w:bCs/>
          <w:sz w:val="20"/>
          <w:szCs w:val="20"/>
        </w:rPr>
        <w:t xml:space="preserve"> in play store.</w:t>
      </w:r>
    </w:p>
    <w:p w:rsidR="00981671" w:rsidRPr="00981671" w:rsidRDefault="00981671" w:rsidP="00981671">
      <w:pPr>
        <w:widowControl w:val="0"/>
        <w:spacing w:line="360" w:lineRule="auto"/>
        <w:rPr>
          <w:rFonts w:ascii="Times New Roman" w:hAnsi="Times New Roman" w:cs="Times New Roman"/>
          <w:iCs/>
          <w:color w:val="000000" w:themeColor="text1"/>
          <w:sz w:val="20"/>
          <w:szCs w:val="20"/>
        </w:rPr>
      </w:pPr>
    </w:p>
    <w:p w:rsidR="00F451CF" w:rsidRDefault="00F451CF" w:rsidP="00F451CF">
      <w:pPr>
        <w:widowControl w:val="0"/>
        <w:spacing w:line="360" w:lineRule="auto"/>
        <w:jc w:val="both"/>
        <w:rPr>
          <w:rStyle w:val="Emphasis"/>
          <w:rFonts w:ascii="Times New Roman" w:hAnsi="Times New Roman" w:cs="Times New Roman"/>
          <w:i w:val="0"/>
          <w:color w:val="000000" w:themeColor="text1"/>
          <w:sz w:val="20"/>
          <w:szCs w:val="20"/>
        </w:rPr>
      </w:pPr>
    </w:p>
    <w:p w:rsidR="00CE6285" w:rsidRDefault="00F451CF" w:rsidP="00D13C4F">
      <w:pPr>
        <w:pStyle w:val="ListParagraph"/>
        <w:numPr>
          <w:ilvl w:val="0"/>
          <w:numId w:val="2"/>
        </w:numPr>
        <w:spacing w:line="360" w:lineRule="auto"/>
        <w:jc w:val="center"/>
        <w:rPr>
          <w:rStyle w:val="Emphasis"/>
          <w:rFonts w:ascii="Times New Roman" w:hAnsi="Times New Roman" w:cs="Times New Roman"/>
          <w:i w:val="0"/>
          <w:color w:val="000000" w:themeColor="text1"/>
          <w:sz w:val="20"/>
          <w:szCs w:val="20"/>
        </w:rPr>
      </w:pPr>
      <w:r w:rsidRPr="00CE6285">
        <w:rPr>
          <w:rStyle w:val="Emphasis"/>
          <w:rFonts w:ascii="Times New Roman" w:hAnsi="Times New Roman" w:cs="Times New Roman"/>
          <w:i w:val="0"/>
          <w:color w:val="000000" w:themeColor="text1"/>
          <w:sz w:val="20"/>
          <w:szCs w:val="20"/>
        </w:rPr>
        <w:t>CONCLUSION</w:t>
      </w:r>
    </w:p>
    <w:p w:rsidR="006C1840" w:rsidRPr="0073397B" w:rsidRDefault="006C1840" w:rsidP="0073397B">
      <w:pPr>
        <w:widowControl w:val="0"/>
        <w:spacing w:line="360" w:lineRule="auto"/>
        <w:jc w:val="both"/>
        <w:rPr>
          <w:rStyle w:val="Emphasis"/>
          <w:rFonts w:ascii="Times New Roman" w:hAnsi="Times New Roman" w:cs="Times New Roman"/>
          <w:i w:val="0"/>
          <w:iCs w:val="0"/>
          <w:sz w:val="20"/>
          <w:szCs w:val="20"/>
        </w:rPr>
      </w:pPr>
      <w:r w:rsidRPr="006C1840">
        <w:rPr>
          <w:rStyle w:val="Emphasis"/>
          <w:rFonts w:ascii="Times New Roman" w:hAnsi="Times New Roman" w:cs="Times New Roman"/>
          <w:i w:val="0"/>
          <w:color w:val="000000" w:themeColor="text1"/>
          <w:sz w:val="20"/>
          <w:szCs w:val="20"/>
        </w:rPr>
        <w:t xml:space="preserve">Implementation is the stage of the project when the theoretical design is turned out into a working system. Thus it can be considered to be the most critical stage in achieving a successful new system and in giving the user, confidence that the new system will work and be effective. </w:t>
      </w:r>
      <w:r w:rsidRPr="006C1840">
        <w:rPr>
          <w:rFonts w:ascii="Times New Roman" w:hAnsi="Times New Roman" w:cs="Times New Roman"/>
          <w:color w:val="000000" w:themeColor="text1"/>
          <w:sz w:val="20"/>
          <w:szCs w:val="20"/>
        </w:rPr>
        <w:t>The Proposed android application gives a complete Expense</w:t>
      </w:r>
      <w:r w:rsidRPr="006C1840">
        <w:rPr>
          <w:rFonts w:ascii="Times New Roman" w:hAnsi="Times New Roman" w:cs="Times New Roman"/>
          <w:sz w:val="20"/>
          <w:szCs w:val="20"/>
        </w:rPr>
        <w:t xml:space="preserve"> Tracker which will keep track of the Income-Expense of a user on a day-to-day basis. This application takes Income from the user and divides it into daily expenses allowed. If u exceed that day’s expense it will cut it from your income and give a new daily expense allowed amount, and if that </w:t>
      </w:r>
      <w:r>
        <w:rPr>
          <w:rFonts w:ascii="Times New Roman" w:hAnsi="Times New Roman" w:cs="Times New Roman"/>
          <w:sz w:val="20"/>
          <w:szCs w:val="20"/>
        </w:rPr>
        <w:t>day’s</w:t>
      </w:r>
      <w:r w:rsidRPr="006C1840">
        <w:rPr>
          <w:rFonts w:ascii="Times New Roman" w:hAnsi="Times New Roman" w:cs="Times New Roman"/>
          <w:sz w:val="20"/>
          <w:szCs w:val="20"/>
        </w:rPr>
        <w:t xml:space="preserve"> expense is less it will add it in savings. </w:t>
      </w:r>
      <w:r>
        <w:rPr>
          <w:rFonts w:ascii="Times New Roman" w:hAnsi="Times New Roman" w:cs="Times New Roman"/>
          <w:sz w:val="20"/>
          <w:szCs w:val="20"/>
        </w:rPr>
        <w:t>The expense</w:t>
      </w:r>
      <w:r w:rsidRPr="006C1840">
        <w:rPr>
          <w:rFonts w:ascii="Times New Roman" w:hAnsi="Times New Roman" w:cs="Times New Roman"/>
          <w:sz w:val="20"/>
          <w:szCs w:val="20"/>
        </w:rPr>
        <w:t xml:space="preserve"> tracking application will generate </w:t>
      </w:r>
      <w:r>
        <w:rPr>
          <w:rFonts w:ascii="Times New Roman" w:hAnsi="Times New Roman" w:cs="Times New Roman"/>
          <w:sz w:val="20"/>
          <w:szCs w:val="20"/>
        </w:rPr>
        <w:t xml:space="preserve">a </w:t>
      </w:r>
      <w:r w:rsidRPr="006C1840">
        <w:rPr>
          <w:rFonts w:ascii="Times New Roman" w:hAnsi="Times New Roman" w:cs="Times New Roman"/>
          <w:sz w:val="20"/>
          <w:szCs w:val="20"/>
        </w:rPr>
        <w:t xml:space="preserve">report at the end of </w:t>
      </w:r>
      <w:r>
        <w:rPr>
          <w:rFonts w:ascii="Times New Roman" w:hAnsi="Times New Roman" w:cs="Times New Roman"/>
          <w:sz w:val="20"/>
          <w:szCs w:val="20"/>
        </w:rPr>
        <w:t xml:space="preserve">the </w:t>
      </w:r>
      <w:r w:rsidRPr="006C1840">
        <w:rPr>
          <w:rFonts w:ascii="Times New Roman" w:hAnsi="Times New Roman" w:cs="Times New Roman"/>
          <w:sz w:val="20"/>
          <w:szCs w:val="20"/>
        </w:rPr>
        <w:t xml:space="preserve">month to show Income-Expense via multiple </w:t>
      </w:r>
      <w:r>
        <w:rPr>
          <w:rFonts w:ascii="Times New Roman" w:hAnsi="Times New Roman" w:cs="Times New Roman"/>
          <w:sz w:val="20"/>
          <w:szCs w:val="20"/>
        </w:rPr>
        <w:t>graphs</w:t>
      </w:r>
      <w:bookmarkStart w:id="0" w:name="_GoBack"/>
      <w:bookmarkEnd w:id="0"/>
    </w:p>
    <w:p w:rsidR="006C1840" w:rsidRPr="00C4477A" w:rsidRDefault="006C1840" w:rsidP="00C4477A">
      <w:pPr>
        <w:widowControl w:val="0"/>
        <w:spacing w:line="360" w:lineRule="auto"/>
        <w:ind w:left="360"/>
        <w:jc w:val="center"/>
        <w:rPr>
          <w:rStyle w:val="Emphasis"/>
          <w:rFonts w:ascii="Times New Roman" w:hAnsi="Times New Roman" w:cs="Times New Roman"/>
          <w:i w:val="0"/>
          <w:iCs w:val="0"/>
          <w:sz w:val="20"/>
          <w:szCs w:val="20"/>
        </w:rPr>
      </w:pPr>
      <w:r w:rsidRPr="00C4477A">
        <w:rPr>
          <w:rStyle w:val="Emphasis"/>
          <w:rFonts w:ascii="Times New Roman" w:hAnsi="Times New Roman" w:cs="Times New Roman"/>
          <w:i w:val="0"/>
          <w:color w:val="000000" w:themeColor="text1"/>
          <w:sz w:val="20"/>
          <w:szCs w:val="20"/>
        </w:rPr>
        <w:t>REFERENCES</w:t>
      </w:r>
    </w:p>
    <w:p w:rsidR="006C1840" w:rsidRPr="006C1840" w:rsidRDefault="006C1840" w:rsidP="00D13C4F">
      <w:pPr>
        <w:pStyle w:val="NormalTIMESnewroman"/>
        <w:numPr>
          <w:ilvl w:val="0"/>
          <w:numId w:val="20"/>
        </w:numPr>
        <w:jc w:val="both"/>
        <w:rPr>
          <w:rStyle w:val="Emphasis"/>
          <w:b w:val="0"/>
          <w:color w:val="000000" w:themeColor="text1"/>
          <w:sz w:val="16"/>
          <w:szCs w:val="16"/>
        </w:rPr>
      </w:pPr>
      <w:r w:rsidRPr="006C1840">
        <w:rPr>
          <w:rStyle w:val="Emphasis"/>
          <w:b w:val="0"/>
          <w:color w:val="000000" w:themeColor="text1"/>
          <w:sz w:val="16"/>
          <w:szCs w:val="16"/>
        </w:rPr>
        <w:t>Programming Android: Java Programming for the New Generation of Mobile Devices.</w:t>
      </w:r>
    </w:p>
    <w:p w:rsidR="006C1840" w:rsidRPr="006C1840" w:rsidRDefault="006C1840" w:rsidP="00D13C4F">
      <w:pPr>
        <w:pStyle w:val="NormalTIMESnewroman"/>
        <w:numPr>
          <w:ilvl w:val="0"/>
          <w:numId w:val="20"/>
        </w:numPr>
        <w:jc w:val="both"/>
        <w:rPr>
          <w:rStyle w:val="Emphasis"/>
          <w:b w:val="0"/>
          <w:color w:val="000000" w:themeColor="text1"/>
          <w:sz w:val="16"/>
          <w:szCs w:val="16"/>
        </w:rPr>
      </w:pPr>
      <w:r w:rsidRPr="006C1840">
        <w:rPr>
          <w:rStyle w:val="Emphasis"/>
          <w:b w:val="0"/>
          <w:color w:val="000000" w:themeColor="text1"/>
          <w:sz w:val="16"/>
          <w:szCs w:val="16"/>
        </w:rPr>
        <w:t>Elias. M. Award, 1991, ‘System Analysis and Design’ </w:t>
      </w:r>
      <w:proofErr w:type="spellStart"/>
      <w:r w:rsidRPr="006C1840">
        <w:rPr>
          <w:rStyle w:val="Emphasis"/>
          <w:b w:val="0"/>
          <w:color w:val="000000" w:themeColor="text1"/>
          <w:sz w:val="16"/>
          <w:szCs w:val="16"/>
        </w:rPr>
        <w:t>Galgotia</w:t>
      </w:r>
      <w:proofErr w:type="spellEnd"/>
      <w:r w:rsidRPr="006C1840">
        <w:rPr>
          <w:rStyle w:val="Emphasis"/>
          <w:b w:val="0"/>
          <w:color w:val="000000" w:themeColor="text1"/>
          <w:sz w:val="16"/>
          <w:szCs w:val="16"/>
        </w:rPr>
        <w:t xml:space="preserve"> Publication Pvt. Ltd.</w:t>
      </w:r>
    </w:p>
    <w:p w:rsidR="006C1840" w:rsidRPr="006C1840" w:rsidRDefault="006C1840" w:rsidP="00D13C4F">
      <w:pPr>
        <w:pStyle w:val="NormalTIMESnewroman"/>
        <w:numPr>
          <w:ilvl w:val="0"/>
          <w:numId w:val="20"/>
        </w:numPr>
        <w:jc w:val="both"/>
        <w:rPr>
          <w:rStyle w:val="Emphasis"/>
          <w:b w:val="0"/>
          <w:color w:val="000000" w:themeColor="text1"/>
          <w:sz w:val="16"/>
          <w:szCs w:val="16"/>
        </w:rPr>
      </w:pPr>
      <w:r w:rsidRPr="006C1840">
        <w:rPr>
          <w:rStyle w:val="Emphasis"/>
          <w:b w:val="0"/>
          <w:color w:val="000000" w:themeColor="text1"/>
          <w:sz w:val="16"/>
          <w:szCs w:val="16"/>
        </w:rPr>
        <w:t>Professional Android Application Development (</w:t>
      </w:r>
      <w:proofErr w:type="spellStart"/>
      <w:r w:rsidRPr="006C1840">
        <w:rPr>
          <w:rStyle w:val="Emphasis"/>
          <w:b w:val="0"/>
          <w:color w:val="000000" w:themeColor="text1"/>
          <w:sz w:val="16"/>
          <w:szCs w:val="16"/>
        </w:rPr>
        <w:t>Wrox</w:t>
      </w:r>
      <w:proofErr w:type="spellEnd"/>
      <w:r w:rsidRPr="006C1840">
        <w:rPr>
          <w:rStyle w:val="Emphasis"/>
          <w:b w:val="0"/>
          <w:color w:val="000000" w:themeColor="text1"/>
          <w:sz w:val="16"/>
          <w:szCs w:val="16"/>
        </w:rPr>
        <w:t xml:space="preserve"> Programmer to Programmer) Paperback – November 24, 2008</w:t>
      </w:r>
    </w:p>
    <w:p w:rsidR="006C1840" w:rsidRPr="006C1840" w:rsidRDefault="006C1840" w:rsidP="00D13C4F">
      <w:pPr>
        <w:pStyle w:val="NormalTIMESnewroman"/>
        <w:numPr>
          <w:ilvl w:val="0"/>
          <w:numId w:val="20"/>
        </w:numPr>
        <w:jc w:val="both"/>
        <w:rPr>
          <w:rStyle w:val="Emphasis"/>
          <w:b w:val="0"/>
          <w:color w:val="000000" w:themeColor="text1"/>
          <w:sz w:val="16"/>
          <w:szCs w:val="16"/>
        </w:rPr>
      </w:pPr>
      <w:r w:rsidRPr="006C1840">
        <w:rPr>
          <w:rStyle w:val="Emphasis"/>
          <w:b w:val="0"/>
          <w:color w:val="000000" w:themeColor="text1"/>
          <w:sz w:val="16"/>
          <w:szCs w:val="16"/>
        </w:rPr>
        <w:t xml:space="preserve">Creating Android Applications: Develop and Design by Chris </w:t>
      </w:r>
      <w:proofErr w:type="spellStart"/>
      <w:proofErr w:type="gramStart"/>
      <w:r w:rsidRPr="006C1840">
        <w:rPr>
          <w:rStyle w:val="Emphasis"/>
          <w:b w:val="0"/>
          <w:color w:val="000000" w:themeColor="text1"/>
          <w:sz w:val="16"/>
          <w:szCs w:val="16"/>
        </w:rPr>
        <w:t>Haseman</w:t>
      </w:r>
      <w:proofErr w:type="spellEnd"/>
      <w:r w:rsidRPr="006C1840">
        <w:rPr>
          <w:rStyle w:val="Emphasis"/>
          <w:b w:val="0"/>
          <w:color w:val="000000" w:themeColor="text1"/>
          <w:sz w:val="16"/>
          <w:szCs w:val="16"/>
        </w:rPr>
        <w:t>  (</w:t>
      </w:r>
      <w:proofErr w:type="gramEnd"/>
      <w:r w:rsidRPr="006C1840">
        <w:rPr>
          <w:rStyle w:val="Emphasis"/>
          <w:b w:val="0"/>
          <w:color w:val="000000" w:themeColor="text1"/>
          <w:sz w:val="16"/>
          <w:szCs w:val="16"/>
        </w:rPr>
        <w:t>Author).</w:t>
      </w:r>
    </w:p>
    <w:p w:rsidR="006C1840" w:rsidRPr="006C1840" w:rsidRDefault="006C1840" w:rsidP="00D13C4F">
      <w:pPr>
        <w:pStyle w:val="NormalTIMESnewroman"/>
        <w:numPr>
          <w:ilvl w:val="0"/>
          <w:numId w:val="20"/>
        </w:numPr>
        <w:jc w:val="both"/>
        <w:rPr>
          <w:rStyle w:val="Emphasis"/>
          <w:b w:val="0"/>
          <w:color w:val="000000" w:themeColor="text1"/>
          <w:sz w:val="16"/>
          <w:szCs w:val="16"/>
        </w:rPr>
      </w:pPr>
      <w:r w:rsidRPr="006C1840">
        <w:rPr>
          <w:rStyle w:val="Emphasis"/>
          <w:b w:val="0"/>
          <w:color w:val="000000" w:themeColor="text1"/>
          <w:sz w:val="16"/>
          <w:szCs w:val="16"/>
        </w:rPr>
        <w:t xml:space="preserve">The Busy Coder's Guide to Advanced Android Development by Mr. Mark L </w:t>
      </w:r>
      <w:proofErr w:type="spellStart"/>
      <w:r w:rsidRPr="006C1840">
        <w:rPr>
          <w:rStyle w:val="Emphasis"/>
          <w:b w:val="0"/>
          <w:color w:val="000000" w:themeColor="text1"/>
          <w:sz w:val="16"/>
          <w:szCs w:val="16"/>
        </w:rPr>
        <w:t>Murph</w:t>
      </w:r>
      <w:proofErr w:type="spellEnd"/>
      <w:r w:rsidRPr="006C1840">
        <w:rPr>
          <w:rStyle w:val="Emphasis"/>
          <w:b w:val="0"/>
          <w:color w:val="000000" w:themeColor="text1"/>
          <w:sz w:val="16"/>
          <w:szCs w:val="16"/>
        </w:rPr>
        <w:t xml:space="preserve"> 20 Jul 2011 </w:t>
      </w:r>
    </w:p>
    <w:p w:rsidR="006C1840" w:rsidRPr="006C1840" w:rsidRDefault="006C1840" w:rsidP="00D13C4F">
      <w:pPr>
        <w:pStyle w:val="NormalTIMESnewroman"/>
        <w:numPr>
          <w:ilvl w:val="0"/>
          <w:numId w:val="20"/>
        </w:numPr>
        <w:jc w:val="both"/>
        <w:rPr>
          <w:rStyle w:val="Emphasis"/>
          <w:b w:val="0"/>
          <w:color w:val="000000" w:themeColor="text1"/>
          <w:sz w:val="16"/>
          <w:szCs w:val="16"/>
        </w:rPr>
      </w:pPr>
      <w:r w:rsidRPr="006C1840">
        <w:rPr>
          <w:rStyle w:val="Emphasis"/>
          <w:b w:val="0"/>
          <w:color w:val="000000" w:themeColor="text1"/>
          <w:sz w:val="16"/>
          <w:szCs w:val="16"/>
        </w:rPr>
        <w:t xml:space="preserve">Mike </w:t>
      </w:r>
      <w:proofErr w:type="spellStart"/>
      <w:proofErr w:type="gramStart"/>
      <w:r w:rsidRPr="006C1840">
        <w:rPr>
          <w:rStyle w:val="Emphasis"/>
          <w:b w:val="0"/>
          <w:color w:val="000000" w:themeColor="text1"/>
          <w:sz w:val="16"/>
          <w:szCs w:val="16"/>
        </w:rPr>
        <w:t>Gunderloy,JosephL.Jorden</w:t>
      </w:r>
      <w:proofErr w:type="spellEnd"/>
      <w:proofErr w:type="gramEnd"/>
      <w:r w:rsidRPr="006C1840">
        <w:rPr>
          <w:rStyle w:val="Emphasis"/>
          <w:b w:val="0"/>
          <w:color w:val="000000" w:themeColor="text1"/>
          <w:sz w:val="16"/>
          <w:szCs w:val="16"/>
        </w:rPr>
        <w:t xml:space="preserve"> (2001), ‘Mastering MYSQL Server’, BPB Publications. </w:t>
      </w:r>
    </w:p>
    <w:p w:rsidR="006C1840" w:rsidRPr="006C1840" w:rsidRDefault="006C1840" w:rsidP="00D13C4F">
      <w:pPr>
        <w:pStyle w:val="NormalTIMESnewroman"/>
        <w:numPr>
          <w:ilvl w:val="0"/>
          <w:numId w:val="20"/>
        </w:numPr>
        <w:jc w:val="both"/>
        <w:rPr>
          <w:rStyle w:val="Emphasis"/>
          <w:b w:val="0"/>
          <w:color w:val="000000" w:themeColor="text1"/>
          <w:sz w:val="16"/>
          <w:szCs w:val="16"/>
        </w:rPr>
      </w:pPr>
      <w:proofErr w:type="spellStart"/>
      <w:r w:rsidRPr="006C1840">
        <w:rPr>
          <w:rStyle w:val="Emphasis"/>
          <w:b w:val="0"/>
          <w:color w:val="000000" w:themeColor="text1"/>
          <w:sz w:val="16"/>
          <w:szCs w:val="16"/>
        </w:rPr>
        <w:t>Mridula</w:t>
      </w:r>
      <w:proofErr w:type="spellEnd"/>
      <w:r w:rsidRPr="006C1840">
        <w:rPr>
          <w:rStyle w:val="Emphasis"/>
          <w:b w:val="0"/>
          <w:color w:val="000000" w:themeColor="text1"/>
          <w:sz w:val="16"/>
          <w:szCs w:val="16"/>
        </w:rPr>
        <w:t xml:space="preserve"> </w:t>
      </w:r>
      <w:proofErr w:type="spellStart"/>
      <w:r w:rsidRPr="006C1840">
        <w:rPr>
          <w:rStyle w:val="Emphasis"/>
          <w:b w:val="0"/>
          <w:color w:val="000000" w:themeColor="text1"/>
          <w:sz w:val="16"/>
          <w:szCs w:val="16"/>
        </w:rPr>
        <w:t>Parihar</w:t>
      </w:r>
      <w:proofErr w:type="spellEnd"/>
      <w:r w:rsidRPr="006C1840">
        <w:rPr>
          <w:rStyle w:val="Emphasis"/>
          <w:b w:val="0"/>
          <w:color w:val="000000" w:themeColor="text1"/>
          <w:sz w:val="16"/>
          <w:szCs w:val="16"/>
        </w:rPr>
        <w:t>, 2002, ‘professional Android 4 Application Development’, Second Edition, By Mr. Mark L Murphy.</w:t>
      </w:r>
    </w:p>
    <w:p w:rsidR="006C1840" w:rsidRPr="006C1840" w:rsidRDefault="006C1840" w:rsidP="00D13C4F">
      <w:pPr>
        <w:pStyle w:val="NormalTIMESnewroman"/>
        <w:numPr>
          <w:ilvl w:val="0"/>
          <w:numId w:val="20"/>
        </w:numPr>
        <w:jc w:val="both"/>
        <w:rPr>
          <w:rStyle w:val="Emphasis"/>
          <w:b w:val="0"/>
          <w:color w:val="000000" w:themeColor="text1"/>
          <w:sz w:val="16"/>
          <w:szCs w:val="16"/>
        </w:rPr>
      </w:pPr>
      <w:r w:rsidRPr="006C1840">
        <w:rPr>
          <w:rStyle w:val="Emphasis"/>
          <w:color w:val="000000" w:themeColor="text1"/>
          <w:sz w:val="16"/>
          <w:szCs w:val="16"/>
        </w:rPr>
        <w:t>Rogers Pressman, 2001, ‘Software Engineering’, Fifth Edition, McGraw-Hill Publication. </w:t>
      </w:r>
    </w:p>
    <w:p w:rsidR="006C1840" w:rsidRPr="006C1840" w:rsidRDefault="006C1840" w:rsidP="006C1840">
      <w:pPr>
        <w:widowControl w:val="0"/>
        <w:spacing w:line="360" w:lineRule="auto"/>
        <w:ind w:left="360"/>
        <w:jc w:val="both"/>
        <w:rPr>
          <w:rFonts w:ascii="Times New Roman" w:hAnsi="Times New Roman" w:cs="Times New Roman"/>
          <w:sz w:val="20"/>
          <w:szCs w:val="20"/>
        </w:rPr>
      </w:pPr>
    </w:p>
    <w:p w:rsidR="00F451CF" w:rsidRPr="00F451CF" w:rsidRDefault="00F451CF" w:rsidP="00CE6285">
      <w:pPr>
        <w:widowControl w:val="0"/>
        <w:spacing w:line="360" w:lineRule="auto"/>
        <w:jc w:val="both"/>
        <w:rPr>
          <w:rFonts w:ascii="Times New Roman" w:hAnsi="Times New Roman" w:cs="Times New Roman"/>
          <w:sz w:val="20"/>
          <w:szCs w:val="20"/>
        </w:rPr>
      </w:pPr>
    </w:p>
    <w:p w:rsidR="001625C9" w:rsidRPr="00DF6983" w:rsidRDefault="001625C9" w:rsidP="001625C9">
      <w:pPr>
        <w:spacing w:line="360" w:lineRule="auto"/>
        <w:jc w:val="both"/>
        <w:rPr>
          <w:rStyle w:val="Emphasis"/>
          <w:rFonts w:ascii="Times New Roman" w:hAnsi="Times New Roman" w:cs="Times New Roman"/>
          <w:b/>
          <w:i w:val="0"/>
          <w:color w:val="000000" w:themeColor="text1"/>
          <w:sz w:val="28"/>
          <w:szCs w:val="28"/>
        </w:rPr>
      </w:pPr>
    </w:p>
    <w:p w:rsidR="005F036A" w:rsidRPr="005F036A" w:rsidRDefault="005F036A" w:rsidP="005F036A">
      <w:pPr>
        <w:tabs>
          <w:tab w:val="left" w:pos="-3420"/>
        </w:tabs>
        <w:spacing w:line="360" w:lineRule="auto"/>
        <w:jc w:val="both"/>
        <w:rPr>
          <w:rStyle w:val="Emphasis"/>
          <w:rFonts w:ascii="Times New Roman" w:hAnsi="Times New Roman" w:cs="Times New Roman"/>
          <w:i w:val="0"/>
          <w:color w:val="000000" w:themeColor="text1"/>
          <w:sz w:val="20"/>
          <w:szCs w:val="20"/>
        </w:rPr>
      </w:pPr>
    </w:p>
    <w:p w:rsidR="005F036A" w:rsidRPr="005F036A" w:rsidRDefault="005F036A" w:rsidP="005F036A">
      <w:pPr>
        <w:tabs>
          <w:tab w:val="left" w:pos="-3420"/>
        </w:tabs>
        <w:spacing w:line="360" w:lineRule="auto"/>
        <w:ind w:left="360"/>
        <w:jc w:val="both"/>
        <w:rPr>
          <w:rStyle w:val="Emphasis"/>
          <w:rFonts w:ascii="Times New Roman" w:hAnsi="Times New Roman" w:cs="Times New Roman"/>
          <w:i w:val="0"/>
          <w:color w:val="000000" w:themeColor="text1"/>
          <w:sz w:val="20"/>
          <w:szCs w:val="20"/>
        </w:rPr>
      </w:pPr>
    </w:p>
    <w:p w:rsidR="005F036A" w:rsidRPr="005F036A" w:rsidRDefault="005F036A" w:rsidP="005F036A">
      <w:pPr>
        <w:tabs>
          <w:tab w:val="left" w:pos="-3420"/>
        </w:tabs>
        <w:spacing w:line="360" w:lineRule="auto"/>
        <w:ind w:left="360"/>
        <w:jc w:val="both"/>
        <w:rPr>
          <w:rFonts w:ascii="Times New Roman" w:hAnsi="Times New Roman" w:cs="Times New Roman"/>
          <w:iCs/>
          <w:color w:val="000000" w:themeColor="text1"/>
          <w:sz w:val="20"/>
          <w:szCs w:val="20"/>
        </w:rPr>
      </w:pPr>
    </w:p>
    <w:sectPr w:rsidR="005F036A" w:rsidRPr="005F036A" w:rsidSect="0057156B">
      <w:type w:val="continuous"/>
      <w:pgSz w:w="12240" w:h="15840"/>
      <w:pgMar w:top="1080" w:right="907" w:bottom="1440" w:left="907"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C4F" w:rsidRDefault="00D13C4F" w:rsidP="001024B3">
      <w:pPr>
        <w:spacing w:after="0" w:line="240" w:lineRule="auto"/>
      </w:pPr>
      <w:r>
        <w:separator/>
      </w:r>
    </w:p>
  </w:endnote>
  <w:endnote w:type="continuationSeparator" w:id="0">
    <w:p w:rsidR="00D13C4F" w:rsidRDefault="00D13C4F" w:rsidP="00102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C4F" w:rsidRDefault="00D13C4F" w:rsidP="001024B3">
      <w:pPr>
        <w:spacing w:after="0" w:line="240" w:lineRule="auto"/>
      </w:pPr>
      <w:r>
        <w:separator/>
      </w:r>
    </w:p>
  </w:footnote>
  <w:footnote w:type="continuationSeparator" w:id="0">
    <w:p w:rsidR="00D13C4F" w:rsidRDefault="00D13C4F" w:rsidP="00102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sz w:val="28"/>
      </w:rPr>
    </w:lvl>
    <w:lvl w:ilvl="2">
      <w:start w:val="1"/>
      <w:numFmt w:val="bullet"/>
      <w:lvlText w:val=""/>
      <w:lvlJc w:val="left"/>
      <w:pPr>
        <w:tabs>
          <w:tab w:val="num" w:pos="2160"/>
        </w:tabs>
        <w:ind w:left="2160" w:hanging="360"/>
      </w:pPr>
      <w:rPr>
        <w:rFonts w:ascii="Wingdings" w:hAnsi="Wingdings"/>
        <w:sz w:val="28"/>
      </w:rPr>
    </w:lvl>
    <w:lvl w:ilvl="3">
      <w:start w:val="1"/>
      <w:numFmt w:val="bullet"/>
      <w:lvlText w:val=""/>
      <w:lvlJc w:val="left"/>
      <w:pPr>
        <w:tabs>
          <w:tab w:val="num" w:pos="2880"/>
        </w:tabs>
        <w:ind w:left="2880" w:hanging="360"/>
      </w:pPr>
      <w:rPr>
        <w:rFonts w:ascii="Wingdings" w:hAnsi="Wingdings"/>
        <w:sz w:val="28"/>
      </w:rPr>
    </w:lvl>
    <w:lvl w:ilvl="4">
      <w:start w:val="1"/>
      <w:numFmt w:val="bullet"/>
      <w:lvlText w:val=""/>
      <w:lvlJc w:val="left"/>
      <w:pPr>
        <w:tabs>
          <w:tab w:val="num" w:pos="3600"/>
        </w:tabs>
        <w:ind w:left="3600" w:hanging="360"/>
      </w:pPr>
      <w:rPr>
        <w:rFonts w:ascii="Wingdings" w:hAnsi="Wingdings"/>
        <w:sz w:val="28"/>
      </w:rPr>
    </w:lvl>
    <w:lvl w:ilvl="5">
      <w:start w:val="1"/>
      <w:numFmt w:val="bullet"/>
      <w:lvlText w:val=""/>
      <w:lvlJc w:val="left"/>
      <w:pPr>
        <w:tabs>
          <w:tab w:val="num" w:pos="4320"/>
        </w:tabs>
        <w:ind w:left="4320" w:hanging="360"/>
      </w:pPr>
      <w:rPr>
        <w:rFonts w:ascii="Wingdings" w:hAnsi="Wingdings"/>
        <w:sz w:val="28"/>
      </w:rPr>
    </w:lvl>
    <w:lvl w:ilvl="6">
      <w:start w:val="1"/>
      <w:numFmt w:val="bullet"/>
      <w:lvlText w:val=""/>
      <w:lvlJc w:val="left"/>
      <w:pPr>
        <w:tabs>
          <w:tab w:val="num" w:pos="5040"/>
        </w:tabs>
        <w:ind w:left="5040" w:hanging="360"/>
      </w:pPr>
      <w:rPr>
        <w:rFonts w:ascii="Wingdings" w:hAnsi="Wingdings"/>
        <w:sz w:val="28"/>
      </w:rPr>
    </w:lvl>
    <w:lvl w:ilvl="7">
      <w:start w:val="1"/>
      <w:numFmt w:val="bullet"/>
      <w:lvlText w:val=""/>
      <w:lvlJc w:val="left"/>
      <w:pPr>
        <w:tabs>
          <w:tab w:val="num" w:pos="5760"/>
        </w:tabs>
        <w:ind w:left="5760" w:hanging="360"/>
      </w:pPr>
      <w:rPr>
        <w:rFonts w:ascii="Wingdings" w:hAnsi="Wingdings"/>
        <w:sz w:val="28"/>
      </w:rPr>
    </w:lvl>
    <w:lvl w:ilvl="8">
      <w:start w:val="1"/>
      <w:numFmt w:val="bullet"/>
      <w:lvlText w:val=""/>
      <w:lvlJc w:val="left"/>
      <w:pPr>
        <w:tabs>
          <w:tab w:val="num" w:pos="6480"/>
        </w:tabs>
        <w:ind w:left="6480" w:hanging="360"/>
      </w:pPr>
      <w:rPr>
        <w:rFonts w:ascii="Wingdings" w:hAnsi="Wingdings"/>
        <w:sz w:val="28"/>
      </w:rPr>
    </w:lvl>
  </w:abstractNum>
  <w:abstractNum w:abstractNumId="1"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7"/>
    <w:multiLevelType w:val="multilevel"/>
    <w:tmpl w:val="00000007"/>
    <w:name w:val="WWNum7"/>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04461545"/>
    <w:multiLevelType w:val="hybridMultilevel"/>
    <w:tmpl w:val="55A8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83AD3"/>
    <w:multiLevelType w:val="hybridMultilevel"/>
    <w:tmpl w:val="F586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10C1"/>
    <w:multiLevelType w:val="hybridMultilevel"/>
    <w:tmpl w:val="215AF120"/>
    <w:lvl w:ilvl="0" w:tplc="F1365B42">
      <w:start w:val="1"/>
      <w:numFmt w:val="decimal"/>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453ADE"/>
    <w:multiLevelType w:val="hybridMultilevel"/>
    <w:tmpl w:val="0276C010"/>
    <w:lvl w:ilvl="0" w:tplc="0409000F">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1316E"/>
    <w:multiLevelType w:val="hybridMultilevel"/>
    <w:tmpl w:val="CAE8C6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F75FD3"/>
    <w:multiLevelType w:val="hybridMultilevel"/>
    <w:tmpl w:val="CDD019A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9055EA"/>
    <w:multiLevelType w:val="hybridMultilevel"/>
    <w:tmpl w:val="386008D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7A5665"/>
    <w:multiLevelType w:val="hybridMultilevel"/>
    <w:tmpl w:val="F48C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754C02"/>
    <w:multiLevelType w:val="hybridMultilevel"/>
    <w:tmpl w:val="555E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6682F"/>
    <w:multiLevelType w:val="hybridMultilevel"/>
    <w:tmpl w:val="2EAA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F52C2"/>
    <w:multiLevelType w:val="hybridMultilevel"/>
    <w:tmpl w:val="E77E920E"/>
    <w:lvl w:ilvl="0" w:tplc="D8224F1C">
      <w:start w:val="1"/>
      <w:numFmt w:val="upperRoman"/>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7A189E"/>
    <w:multiLevelType w:val="hybridMultilevel"/>
    <w:tmpl w:val="6C5A4D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F6525"/>
    <w:multiLevelType w:val="hybridMultilevel"/>
    <w:tmpl w:val="D6F2C4FA"/>
    <w:lvl w:ilvl="0" w:tplc="04090001">
      <w:start w:val="1"/>
      <w:numFmt w:val="bullet"/>
      <w:lvlText w:val=""/>
      <w:lvlJc w:val="left"/>
      <w:pPr>
        <w:tabs>
          <w:tab w:val="num" w:pos="900"/>
        </w:tabs>
        <w:ind w:left="900" w:hanging="360"/>
      </w:pPr>
      <w:rPr>
        <w:rFonts w:ascii="Symbol" w:hAnsi="Symbol" w:hint="default"/>
        <w:b/>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76684406"/>
    <w:multiLevelType w:val="hybridMultilevel"/>
    <w:tmpl w:val="34C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0C647C"/>
    <w:multiLevelType w:val="hybridMultilevel"/>
    <w:tmpl w:val="8B94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C339AC"/>
    <w:multiLevelType w:val="hybridMultilevel"/>
    <w:tmpl w:val="2AA6A8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A2A617F"/>
    <w:multiLevelType w:val="hybridMultilevel"/>
    <w:tmpl w:val="26B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336FD"/>
    <w:multiLevelType w:val="hybridMultilevel"/>
    <w:tmpl w:val="3AA2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
  </w:num>
  <w:num w:numId="4">
    <w:abstractNumId w:val="3"/>
  </w:num>
  <w:num w:numId="5">
    <w:abstractNumId w:val="0"/>
  </w:num>
  <w:num w:numId="6">
    <w:abstractNumId w:val="7"/>
  </w:num>
  <w:num w:numId="7">
    <w:abstractNumId w:val="15"/>
  </w:num>
  <w:num w:numId="8">
    <w:abstractNumId w:val="14"/>
  </w:num>
  <w:num w:numId="9">
    <w:abstractNumId w:val="20"/>
  </w:num>
  <w:num w:numId="10">
    <w:abstractNumId w:val="18"/>
  </w:num>
  <w:num w:numId="11">
    <w:abstractNumId w:val="8"/>
  </w:num>
  <w:num w:numId="12">
    <w:abstractNumId w:val="9"/>
  </w:num>
  <w:num w:numId="13">
    <w:abstractNumId w:val="16"/>
  </w:num>
  <w:num w:numId="14">
    <w:abstractNumId w:val="12"/>
  </w:num>
  <w:num w:numId="15">
    <w:abstractNumId w:val="17"/>
  </w:num>
  <w:num w:numId="16">
    <w:abstractNumId w:val="10"/>
  </w:num>
  <w:num w:numId="17">
    <w:abstractNumId w:val="19"/>
  </w:num>
  <w:num w:numId="18">
    <w:abstractNumId w:val="4"/>
  </w:num>
  <w:num w:numId="19">
    <w:abstractNumId w:val="11"/>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D85"/>
    <w:rsid w:val="001024B3"/>
    <w:rsid w:val="001625C9"/>
    <w:rsid w:val="0057156B"/>
    <w:rsid w:val="005F036A"/>
    <w:rsid w:val="00666B4A"/>
    <w:rsid w:val="006C1840"/>
    <w:rsid w:val="0073397B"/>
    <w:rsid w:val="00770E39"/>
    <w:rsid w:val="007C657F"/>
    <w:rsid w:val="007D5AAF"/>
    <w:rsid w:val="00833146"/>
    <w:rsid w:val="00872E38"/>
    <w:rsid w:val="009218F7"/>
    <w:rsid w:val="00981671"/>
    <w:rsid w:val="00A15BBB"/>
    <w:rsid w:val="00AD20D6"/>
    <w:rsid w:val="00B06BB7"/>
    <w:rsid w:val="00C4477A"/>
    <w:rsid w:val="00C61A94"/>
    <w:rsid w:val="00CE6285"/>
    <w:rsid w:val="00D13C4F"/>
    <w:rsid w:val="00ED0D85"/>
    <w:rsid w:val="00EE0AEC"/>
    <w:rsid w:val="00F4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1547"/>
  <w15:chartTrackingRefBased/>
  <w15:docId w15:val="{C80DFBC7-CA37-4C31-BE88-CAC278C7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D85"/>
    <w:pPr>
      <w:spacing w:after="200" w:line="276" w:lineRule="auto"/>
    </w:pPr>
  </w:style>
  <w:style w:type="paragraph" w:styleId="Heading1">
    <w:name w:val="heading 1"/>
    <w:basedOn w:val="Normal"/>
    <w:next w:val="Normal"/>
    <w:link w:val="Heading1Char"/>
    <w:uiPriority w:val="9"/>
    <w:qFormat/>
    <w:rsid w:val="00F451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24B3"/>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F451C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06BB7"/>
    <w:pPr>
      <w:ind w:left="720"/>
      <w:contextualSpacing/>
    </w:pPr>
  </w:style>
  <w:style w:type="character" w:styleId="Emphasis">
    <w:name w:val="Emphasis"/>
    <w:basedOn w:val="DefaultParagraphFont"/>
    <w:qFormat/>
    <w:rsid w:val="00B06BB7"/>
    <w:rPr>
      <w:i/>
      <w:iCs/>
    </w:rPr>
  </w:style>
  <w:style w:type="paragraph" w:styleId="NormalWeb">
    <w:name w:val="Normal (Web)"/>
    <w:basedOn w:val="Normal"/>
    <w:rsid w:val="001024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2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4B3"/>
  </w:style>
  <w:style w:type="paragraph" w:styleId="Footer">
    <w:name w:val="footer"/>
    <w:basedOn w:val="Normal"/>
    <w:link w:val="FooterChar"/>
    <w:uiPriority w:val="99"/>
    <w:unhideWhenUsed/>
    <w:rsid w:val="00102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4B3"/>
  </w:style>
  <w:style w:type="character" w:customStyle="1" w:styleId="Heading2Char">
    <w:name w:val="Heading 2 Char"/>
    <w:basedOn w:val="DefaultParagraphFont"/>
    <w:link w:val="Heading2"/>
    <w:uiPriority w:val="9"/>
    <w:rsid w:val="001024B3"/>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F451CF"/>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F451CF"/>
    <w:rPr>
      <w:rFonts w:asciiTheme="majorHAnsi" w:eastAsiaTheme="majorEastAsia" w:hAnsiTheme="majorHAnsi" w:cstheme="majorBidi"/>
      <w:color w:val="2E74B5" w:themeColor="accent1" w:themeShade="BF"/>
    </w:rPr>
  </w:style>
  <w:style w:type="paragraph" w:customStyle="1" w:styleId="NormalTIMESnewroman">
    <w:name w:val="Normal+TIMES new roman"/>
    <w:basedOn w:val="Normal"/>
    <w:rsid w:val="006C1840"/>
    <w:pPr>
      <w:spacing w:before="100" w:beforeAutospacing="1" w:after="100" w:afterAutospacing="1" w:line="360" w:lineRule="auto"/>
    </w:pPr>
    <w:rPr>
      <w:rFonts w:ascii="Times New Roman" w:eastAsia="Times New Roman" w:hAnsi="Times New Roman" w:cs="Times New Roman"/>
      <w:b/>
      <w:bCs/>
      <w:i/>
      <w:iCs/>
      <w:sz w:val="24"/>
      <w:szCs w:val="24"/>
    </w:rPr>
  </w:style>
  <w:style w:type="paragraph" w:customStyle="1" w:styleId="Keywords">
    <w:name w:val="Keywords"/>
    <w:basedOn w:val="Normal"/>
    <w:qFormat/>
    <w:rsid w:val="0057156B"/>
    <w:pPr>
      <w:spacing w:after="120" w:line="240" w:lineRule="auto"/>
      <w:ind w:firstLine="274"/>
      <w:jc w:val="both"/>
    </w:pPr>
    <w:rPr>
      <w:rFonts w:ascii="Times New Roman" w:eastAsia="SimSun" w:hAnsi="Times New Roman" w:cs="Times New Roman"/>
      <w:b/>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07589">
      <w:bodyDiv w:val="1"/>
      <w:marLeft w:val="0"/>
      <w:marRight w:val="0"/>
      <w:marTop w:val="0"/>
      <w:marBottom w:val="0"/>
      <w:divBdr>
        <w:top w:val="none" w:sz="0" w:space="0" w:color="auto"/>
        <w:left w:val="none" w:sz="0" w:space="0" w:color="auto"/>
        <w:bottom w:val="none" w:sz="0" w:space="0" w:color="auto"/>
        <w:right w:val="none" w:sz="0" w:space="0" w:color="auto"/>
      </w:divBdr>
    </w:div>
    <w:div w:id="1167986371">
      <w:bodyDiv w:val="1"/>
      <w:marLeft w:val="0"/>
      <w:marRight w:val="0"/>
      <w:marTop w:val="0"/>
      <w:marBottom w:val="0"/>
      <w:divBdr>
        <w:top w:val="none" w:sz="0" w:space="0" w:color="auto"/>
        <w:left w:val="none" w:sz="0" w:space="0" w:color="auto"/>
        <w:bottom w:val="none" w:sz="0" w:space="0" w:color="auto"/>
        <w:right w:val="none" w:sz="0" w:space="0" w:color="auto"/>
      </w:divBdr>
    </w:div>
    <w:div w:id="1728723398">
      <w:bodyDiv w:val="1"/>
      <w:marLeft w:val="0"/>
      <w:marRight w:val="0"/>
      <w:marTop w:val="0"/>
      <w:marBottom w:val="0"/>
      <w:divBdr>
        <w:top w:val="none" w:sz="0" w:space="0" w:color="auto"/>
        <w:left w:val="none" w:sz="0" w:space="0" w:color="auto"/>
        <w:bottom w:val="none" w:sz="0" w:space="0" w:color="auto"/>
        <w:right w:val="none" w:sz="0" w:space="0" w:color="auto"/>
      </w:divBdr>
    </w:div>
    <w:div w:id="17362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2667</Words>
  <Characters>17017</Characters>
  <Application>Microsoft Office Word</Application>
  <DocSecurity>0</DocSecurity>
  <Lines>586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3</cp:revision>
  <dcterms:created xsi:type="dcterms:W3CDTF">2023-05-01T19:22:00Z</dcterms:created>
  <dcterms:modified xsi:type="dcterms:W3CDTF">2023-05-01T19:24:00Z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1b15f769-ebdc-49f7-958b-b634cd6469b7</vt:lpwstr>
  </property>
</Properties>
</file>